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C2" w:rsidRDefault="004756C2" w:rsidP="004756C2">
      <w:pPr>
        <w:kinsoku w:val="0"/>
        <w:overflowPunct w:val="0"/>
        <w:spacing w:before="79"/>
        <w:ind w:left="4570" w:right="1935" w:hanging="19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>N</w:t>
      </w:r>
      <w:r>
        <w:rPr>
          <w:rFonts w:ascii="Arial" w:hAnsi="Arial" w:cs="Arial"/>
          <w:b/>
          <w:bCs/>
        </w:rPr>
        <w:t>EXO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SE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</w:rPr>
        <w:t>ECC</w:t>
      </w:r>
      <w:r>
        <w:rPr>
          <w:rFonts w:ascii="Arial" w:hAnsi="Arial" w:cs="Arial"/>
          <w:b/>
          <w:bCs/>
          <w:spacing w:val="-1"/>
        </w:rPr>
        <w:t>IÓ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PE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2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13"/>
        </w:rPr>
        <w:t xml:space="preserve"> 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EMP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RAL</w:t>
      </w:r>
      <w:r>
        <w:rPr>
          <w:rFonts w:ascii="Arial" w:hAnsi="Arial" w:cs="Arial"/>
          <w:b/>
          <w:bCs/>
          <w:w w:val="99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OLI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IT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D</w:t>
      </w: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8"/>
        <w:gridCol w:w="948"/>
        <w:gridCol w:w="2824"/>
      </w:tblGrid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6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o: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PFEA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018</w:t>
            </w:r>
          </w:p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:rsidR="004756C2" w:rsidRDefault="004756C2" w:rsidP="0057076A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eja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ía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eo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arrollo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</w:t>
            </w:r>
          </w:p>
          <w:p w:rsidR="004756C2" w:rsidRDefault="004756C2" w:rsidP="0057076A">
            <w:pPr>
              <w:pStyle w:val="TableParagraph"/>
              <w:kinsoku w:val="0"/>
              <w:overflowPunct w:val="0"/>
              <w:spacing w:before="6" w:line="254" w:lineRule="auto"/>
              <w:ind w:left="108" w:right="121"/>
              <w:jc w:val="both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onvoca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a:</w:t>
            </w:r>
            <w:r>
              <w:rPr>
                <w:rFonts w:ascii="Arial" w:hAnsi="Arial" w:cs="Arial"/>
                <w:b/>
                <w:bCs/>
                <w:spacing w:val="3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(Real Decreto 939/1997, de 20 de junio, por el que se regula la afectación, al programa de fomento de Empleo Agrario, de créditos para inversiones de las Administraciones públicas en las Comunidades Autónomas de Andalucía, Extremadura y Zonas Rurales Deprimidas).</w:t>
            </w:r>
          </w:p>
          <w:p w:rsidR="004756C2" w:rsidRDefault="004756C2" w:rsidP="0057076A">
            <w:pPr>
              <w:pStyle w:val="TableParagraph"/>
              <w:kinsoku w:val="0"/>
              <w:overflowPunct w:val="0"/>
              <w:spacing w:before="4" w:line="220" w:lineRule="exact"/>
              <w:rPr>
                <w:sz w:val="22"/>
                <w:szCs w:val="22"/>
              </w:rPr>
            </w:pPr>
          </w:p>
          <w:p w:rsidR="004756C2" w:rsidRDefault="004756C2" w:rsidP="0057076A">
            <w:pPr>
              <w:pStyle w:val="TableParagraph"/>
              <w:kinsoku w:val="0"/>
              <w:overflowPunct w:val="0"/>
              <w:spacing w:line="275" w:lineRule="auto"/>
              <w:ind w:left="108" w:right="147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aprob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ción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conv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pacing w:val="1"/>
                <w:sz w:val="20"/>
                <w:szCs w:val="20"/>
              </w:rPr>
              <w:t>Decreto de Alcaldía 2018-1237 de 29 de Noviembre de 2018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4958" w:type="dxa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10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3772" w:type="dxa"/>
            <w:gridSpan w:val="2"/>
          </w:tcPr>
          <w:p w:rsidR="004756C2" w:rsidRDefault="004756C2" w:rsidP="0057076A">
            <w:pPr>
              <w:pStyle w:val="TableParagraph"/>
              <w:tabs>
                <w:tab w:val="left" w:pos="1524"/>
                <w:tab w:val="left" w:pos="2288"/>
              </w:tabs>
              <w:kinsoku w:val="0"/>
              <w:overflowPunct w:val="0"/>
              <w:spacing w:line="241" w:lineRule="exact"/>
              <w:ind w:left="109"/>
            </w:pPr>
            <w:r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110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w w:val="110"/>
                <w:sz w:val="20"/>
                <w:szCs w:val="20"/>
              </w:rPr>
              <w:sym w:font="Wingdings" w:char="F0A8"/>
            </w:r>
            <w:r>
              <w:rPr>
                <w:w w:val="110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110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w w:val="110"/>
                <w:sz w:val="20"/>
                <w:szCs w:val="20"/>
              </w:rPr>
              <w:sym w:font="Wingdings" w:char="F0A8"/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906" w:type="dxa"/>
            <w:gridSpan w:val="2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10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24" w:type="dxa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104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906" w:type="dxa"/>
            <w:gridSpan w:val="2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108"/>
            </w:pPr>
            <w:r>
              <w:rPr>
                <w:rFonts w:ascii="Arial" w:hAnsi="Arial" w:cs="Arial"/>
                <w:sz w:val="20"/>
                <w:szCs w:val="20"/>
              </w:rPr>
              <w:t>Ap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24" w:type="dxa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104"/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cha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10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one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906" w:type="dxa"/>
            <w:gridSpan w:val="2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108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24" w:type="dxa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10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ód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108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a: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906" w:type="dxa"/>
            <w:gridSpan w:val="2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108"/>
            </w:pPr>
            <w:r>
              <w:rPr>
                <w:rFonts w:ascii="Arial" w:hAnsi="Arial" w:cs="Arial"/>
                <w:spacing w:val="-26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é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 de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>tact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24" w:type="dxa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10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ad: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10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one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ª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108"/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19" w:line="220" w:lineRule="exact"/>
              <w:rPr>
                <w:sz w:val="22"/>
                <w:szCs w:val="22"/>
              </w:rPr>
            </w:pPr>
          </w:p>
          <w:p w:rsidR="004756C2" w:rsidRDefault="004756C2" w:rsidP="0057076A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A: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4756C2" w:rsidRDefault="004756C2" w:rsidP="0057076A">
            <w:pPr>
              <w:pStyle w:val="TableParagraph"/>
              <w:kinsoku w:val="0"/>
              <w:overflowPunct w:val="0"/>
              <w:ind w:left="179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5"/>
              <w:ind w:left="179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8"/>
              <w:ind w:left="179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13"/>
              <w:ind w:left="179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6"/>
              <w:ind w:left="179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12"/>
              <w:ind w:left="179"/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ind w:left="179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line="224" w:lineRule="exact"/>
              <w:ind w:left="179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18"/>
              <w:ind w:left="179"/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6"/>
              <w:ind w:left="123"/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6"/>
              <w:ind w:left="131"/>
            </w:pPr>
            <w:r>
              <w:rPr>
                <w:rFonts w:ascii="Arial" w:hAnsi="Arial" w:cs="Arial"/>
                <w:spacing w:val="-16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8"/>
              <w:ind w:left="123"/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10"/>
              <w:ind w:left="123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730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12"/>
              <w:ind w:left="129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756C2" w:rsidRDefault="004756C2" w:rsidP="004756C2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4756C2" w:rsidRDefault="004756C2" w:rsidP="004756C2">
      <w:pPr>
        <w:kinsoku w:val="0"/>
        <w:overflowPunct w:val="0"/>
        <w:ind w:left="74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2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U</w:t>
      </w:r>
      <w:r>
        <w:rPr>
          <w:rFonts w:ascii="Arial" w:hAnsi="Arial" w:cs="Arial"/>
          <w:b/>
          <w:bCs/>
          <w:spacing w:val="-5"/>
          <w:sz w:val="16"/>
          <w:szCs w:val="16"/>
        </w:rPr>
        <w:t>T</w:t>
      </w:r>
      <w:r>
        <w:rPr>
          <w:rFonts w:ascii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>BA</w:t>
      </w:r>
      <w:r>
        <w:rPr>
          <w:rFonts w:ascii="Arial" w:hAnsi="Arial" w:cs="Arial"/>
          <w:b/>
          <w:bCs/>
          <w:spacing w:val="-2"/>
          <w:sz w:val="16"/>
          <w:szCs w:val="16"/>
        </w:rPr>
        <w:t>R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pacing w:val="-2"/>
          <w:sz w:val="16"/>
          <w:szCs w:val="16"/>
        </w:rPr>
        <w:t>M</w:t>
      </w:r>
      <w:r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b/>
          <w:bCs/>
          <w:spacing w:val="-2"/>
          <w:sz w:val="16"/>
          <w:szCs w:val="16"/>
        </w:rPr>
        <w:t>C</w:t>
      </w:r>
      <w:r>
        <w:rPr>
          <w:rFonts w:ascii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1"/>
          <w:sz w:val="16"/>
          <w:szCs w:val="16"/>
        </w:rPr>
        <w:t>Ó</w:t>
      </w:r>
      <w:r>
        <w:rPr>
          <w:rFonts w:ascii="Arial" w:hAnsi="Arial" w:cs="Arial"/>
          <w:b/>
          <w:bCs/>
          <w:sz w:val="16"/>
          <w:szCs w:val="16"/>
        </w:rPr>
        <w:t>N</w:t>
      </w:r>
    </w:p>
    <w:p w:rsidR="004756C2" w:rsidRDefault="004756C2" w:rsidP="004756C2">
      <w:pPr>
        <w:kinsoku w:val="0"/>
        <w:overflowPunct w:val="0"/>
        <w:ind w:left="426" w:right="233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4"/>
          <w:sz w:val="16"/>
          <w:szCs w:val="16"/>
        </w:rPr>
        <w:t>V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IÓ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É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ic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lm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): </w:t>
      </w:r>
      <w:r>
        <w:rPr>
          <w:rFonts w:ascii="Arial" w:hAnsi="Arial" w:cs="Arial"/>
          <w:spacing w:val="-1"/>
          <w:sz w:val="16"/>
          <w:szCs w:val="16"/>
        </w:rPr>
        <w:t>Ba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pacing w:val="-1"/>
          <w:sz w:val="16"/>
          <w:szCs w:val="16"/>
        </w:rPr>
        <w:t xml:space="preserve"> 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at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ia.</w:t>
      </w:r>
    </w:p>
    <w:p w:rsidR="004756C2" w:rsidRDefault="004756C2" w:rsidP="004756C2">
      <w:pPr>
        <w:kinsoku w:val="0"/>
        <w:overflowPunct w:val="0"/>
        <w:ind w:left="426" w:right="-3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vici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Ad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is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ción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úb</w:t>
      </w:r>
      <w:r>
        <w:rPr>
          <w:rFonts w:ascii="Arial" w:hAnsi="Arial" w:cs="Arial"/>
          <w:sz w:val="16"/>
          <w:szCs w:val="16"/>
        </w:rPr>
        <w:t>lica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án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ed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ic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ción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x</w:t>
      </w:r>
      <w:r>
        <w:rPr>
          <w:rFonts w:ascii="Arial" w:hAnsi="Arial" w:cs="Arial"/>
          <w:spacing w:val="-1"/>
          <w:sz w:val="16"/>
          <w:szCs w:val="16"/>
        </w:rPr>
        <w:t>ped</w:t>
      </w:r>
      <w:r>
        <w:rPr>
          <w:rFonts w:ascii="Arial" w:hAnsi="Arial" w:cs="Arial"/>
          <w:sz w:val="16"/>
          <w:szCs w:val="16"/>
        </w:rPr>
        <w:t>ida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is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o c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nt</w:t>
      </w:r>
      <w:r>
        <w:rPr>
          <w:rFonts w:ascii="Arial" w:hAnsi="Arial" w:cs="Arial"/>
          <w:sz w:val="16"/>
          <w:szCs w:val="16"/>
        </w:rPr>
        <w:t>e.</w:t>
      </w:r>
    </w:p>
    <w:p w:rsidR="004756C2" w:rsidRDefault="004756C2" w:rsidP="004756C2">
      <w:pPr>
        <w:kinsoku w:val="0"/>
        <w:overflowPunct w:val="0"/>
        <w:ind w:left="426" w:right="-3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vici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6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ú</w:t>
      </w:r>
      <w:r>
        <w:rPr>
          <w:rFonts w:ascii="Arial" w:hAnsi="Arial" w:cs="Arial"/>
          <w:sz w:val="16"/>
          <w:szCs w:val="16"/>
        </w:rPr>
        <w:t>ll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r</w:t>
      </w:r>
      <w:proofErr w:type="spellEnd"/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12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á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nte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ed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-1"/>
          <w:sz w:val="16"/>
          <w:szCs w:val="16"/>
        </w:rPr>
        <w:t>nt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 p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ci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é</w:t>
      </w:r>
      <w:proofErr w:type="spellEnd"/>
      <w:r>
        <w:rPr>
          <w:rFonts w:ascii="Arial" w:hAnsi="Arial" w:cs="Arial"/>
          <w:spacing w:val="2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abo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tua</w:t>
      </w:r>
      <w:r>
        <w:rPr>
          <w:rFonts w:ascii="Arial" w:hAnsi="Arial" w:cs="Arial"/>
          <w:sz w:val="16"/>
          <w:szCs w:val="16"/>
        </w:rPr>
        <w:t>liza</w:t>
      </w:r>
      <w:r>
        <w:rPr>
          <w:rFonts w:ascii="Arial" w:hAnsi="Arial" w:cs="Arial"/>
          <w:spacing w:val="-1"/>
          <w:sz w:val="16"/>
          <w:szCs w:val="16"/>
        </w:rPr>
        <w:t>da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op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ont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ato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abo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is</w:t>
      </w:r>
      <w:r>
        <w:rPr>
          <w:rFonts w:ascii="Arial" w:hAnsi="Arial" w:cs="Arial"/>
          <w:spacing w:val="-1"/>
          <w:sz w:val="16"/>
          <w:szCs w:val="16"/>
        </w:rPr>
        <w:t>ado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3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2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Se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vicio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ad</w:t>
      </w:r>
      <w:r>
        <w:rPr>
          <w:rFonts w:ascii="Arial" w:hAnsi="Arial" w:cs="Arial"/>
          <w:spacing w:val="1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Autó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ma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qu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sp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ica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vici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x</w:t>
      </w:r>
      <w:r>
        <w:rPr>
          <w:rFonts w:ascii="Arial" w:hAnsi="Arial" w:cs="Arial"/>
          <w:spacing w:val="-1"/>
          <w:sz w:val="16"/>
          <w:szCs w:val="16"/>
        </w:rPr>
        <w:t>ped</w:t>
      </w:r>
      <w:r>
        <w:rPr>
          <w:rFonts w:ascii="Arial" w:hAnsi="Arial" w:cs="Arial"/>
          <w:spacing w:val="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l </w:t>
      </w:r>
      <w:r>
        <w:rPr>
          <w:rFonts w:ascii="Arial" w:hAnsi="Arial" w:cs="Arial"/>
          <w:spacing w:val="-6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"/>
          <w:sz w:val="16"/>
          <w:szCs w:val="16"/>
        </w:rPr>
        <w:t>un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pacing w:val="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 xml:space="preserve"> 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ú</w:t>
      </w:r>
      <w:r>
        <w:rPr>
          <w:rFonts w:ascii="Arial" w:hAnsi="Arial" w:cs="Arial"/>
          <w:sz w:val="16"/>
          <w:szCs w:val="16"/>
        </w:rPr>
        <w:t>ll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2"/>
          <w:sz w:val="16"/>
          <w:szCs w:val="16"/>
        </w:rPr>
        <w:t>V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re</w:t>
      </w:r>
      <w:r>
        <w:rPr>
          <w:rFonts w:ascii="Arial" w:hAnsi="Arial" w:cs="Arial"/>
          <w:spacing w:val="-1"/>
          <w:sz w:val="16"/>
          <w:szCs w:val="16"/>
        </w:rPr>
        <w:t xml:space="preserve"> qu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n si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é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 la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lici</w:t>
      </w:r>
      <w:r>
        <w:rPr>
          <w:rFonts w:ascii="Arial" w:hAnsi="Arial" w:cs="Arial"/>
          <w:spacing w:val="-1"/>
          <w:sz w:val="16"/>
          <w:szCs w:val="16"/>
        </w:rPr>
        <w:t>tu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.</w:t>
      </w:r>
    </w:p>
    <w:p w:rsidR="004756C2" w:rsidRDefault="004756C2" w:rsidP="004756C2">
      <w:pPr>
        <w:kinsoku w:val="0"/>
        <w:overflowPunct w:val="0"/>
        <w:ind w:left="426" w:right="-3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 s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vici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 s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or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iv</w:t>
      </w:r>
      <w:r>
        <w:rPr>
          <w:rFonts w:ascii="Arial" w:hAnsi="Arial" w:cs="Arial"/>
          <w:spacing w:val="-1"/>
          <w:sz w:val="16"/>
          <w:szCs w:val="16"/>
        </w:rPr>
        <w:t>ad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án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nte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ed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ci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é</w:t>
      </w:r>
      <w:proofErr w:type="spellEnd"/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a l</w:t>
      </w:r>
      <w:r>
        <w:rPr>
          <w:rFonts w:ascii="Arial" w:hAnsi="Arial" w:cs="Arial"/>
          <w:spacing w:val="-1"/>
          <w:sz w:val="16"/>
          <w:szCs w:val="16"/>
        </w:rPr>
        <w:t>abo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3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tua</w:t>
      </w:r>
      <w:r>
        <w:rPr>
          <w:rFonts w:ascii="Arial" w:hAnsi="Arial" w:cs="Arial"/>
          <w:sz w:val="16"/>
          <w:szCs w:val="16"/>
        </w:rPr>
        <w:t>liza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a,</w:t>
      </w:r>
      <w:r>
        <w:rPr>
          <w:rFonts w:ascii="Arial" w:hAnsi="Arial" w:cs="Arial"/>
          <w:spacing w:val="3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op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3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ont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ato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3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abo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3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vis</w:t>
      </w:r>
      <w:r>
        <w:rPr>
          <w:rFonts w:ascii="Arial" w:hAnsi="Arial" w:cs="Arial"/>
          <w:spacing w:val="-1"/>
          <w:sz w:val="16"/>
          <w:szCs w:val="16"/>
        </w:rPr>
        <w:t>ado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3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3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3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Se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vicio</w:t>
      </w:r>
      <w:r>
        <w:rPr>
          <w:rFonts w:ascii="Arial" w:hAnsi="Arial" w:cs="Arial"/>
          <w:spacing w:val="3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3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3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 xml:space="preserve">ad </w:t>
      </w:r>
      <w:r>
        <w:rPr>
          <w:rFonts w:ascii="Arial" w:hAnsi="Arial" w:cs="Arial"/>
          <w:spacing w:val="-1"/>
          <w:sz w:val="16"/>
          <w:szCs w:val="16"/>
        </w:rPr>
        <w:t>Autó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ma</w:t>
      </w:r>
      <w:r>
        <w:rPr>
          <w:rFonts w:ascii="Arial" w:hAnsi="Arial" w:cs="Arial"/>
          <w:spacing w:val="-1"/>
          <w:sz w:val="16"/>
          <w:szCs w:val="16"/>
        </w:rPr>
        <w:t xml:space="preserve"> qu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sp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da</w:t>
      </w:r>
      <w:r>
        <w:rPr>
          <w:rFonts w:ascii="Arial" w:hAnsi="Arial" w:cs="Arial"/>
          <w:sz w:val="16"/>
          <w:szCs w:val="16"/>
        </w:rPr>
        <w:t>.</w:t>
      </w:r>
    </w:p>
    <w:p w:rsidR="004756C2" w:rsidRDefault="004756C2" w:rsidP="004756C2">
      <w:pPr>
        <w:kinsoku w:val="0"/>
        <w:overflowPunct w:val="0"/>
        <w:ind w:left="426" w:right="-3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ar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vici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uent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ap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rá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>cu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ci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tat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ivi</w:t>
      </w:r>
      <w:r>
        <w:rPr>
          <w:rFonts w:ascii="Arial" w:hAnsi="Arial" w:cs="Arial"/>
          <w:spacing w:val="-1"/>
          <w:sz w:val="16"/>
          <w:szCs w:val="16"/>
        </w:rPr>
        <w:t>dade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>ó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ic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"/>
          <w:sz w:val="16"/>
          <w:szCs w:val="16"/>
        </w:rPr>
        <w:t xml:space="preserve"> 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 xml:space="preserve"> 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ég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pe</w:t>
      </w:r>
      <w:r>
        <w:rPr>
          <w:rFonts w:ascii="Arial" w:hAnsi="Arial" w:cs="Arial"/>
          <w:sz w:val="16"/>
          <w:szCs w:val="16"/>
        </w:rPr>
        <w:t>ci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7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2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ad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Autón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 M</w:t>
      </w:r>
      <w:r>
        <w:rPr>
          <w:rFonts w:ascii="Arial" w:hAnsi="Arial" w:cs="Arial"/>
          <w:spacing w:val="-1"/>
          <w:sz w:val="16"/>
          <w:szCs w:val="16"/>
        </w:rPr>
        <w:t>utua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ad c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-1"/>
          <w:sz w:val="16"/>
          <w:szCs w:val="16"/>
        </w:rPr>
        <w:t>nt</w:t>
      </w:r>
      <w:r>
        <w:rPr>
          <w:rFonts w:ascii="Arial" w:hAnsi="Arial" w:cs="Arial"/>
          <w:sz w:val="16"/>
          <w:szCs w:val="16"/>
        </w:rPr>
        <w:t>e.</w:t>
      </w:r>
    </w:p>
    <w:p w:rsidR="004756C2" w:rsidRDefault="004756C2" w:rsidP="004756C2">
      <w:pPr>
        <w:kinsoku w:val="0"/>
        <w:overflowPunct w:val="0"/>
        <w:ind w:left="426" w:right="-3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du</w:t>
      </w:r>
      <w:r>
        <w:rPr>
          <w:rFonts w:ascii="Arial" w:hAnsi="Arial" w:cs="Arial"/>
          <w:sz w:val="16"/>
          <w:szCs w:val="16"/>
        </w:rPr>
        <w:t>cir</w:t>
      </w:r>
      <w:r>
        <w:rPr>
          <w:rFonts w:ascii="Arial" w:hAnsi="Arial" w:cs="Arial"/>
          <w:spacing w:val="-1"/>
          <w:sz w:val="16"/>
          <w:szCs w:val="16"/>
        </w:rPr>
        <w:t>á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3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cio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pacing w:val="2"/>
          <w:sz w:val="16"/>
          <w:szCs w:val="16"/>
        </w:rPr>
        <w:t>l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nt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3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vici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3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3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pa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l,</w:t>
      </w:r>
      <w:r>
        <w:rPr>
          <w:rFonts w:ascii="Arial" w:hAnsi="Arial" w:cs="Arial"/>
          <w:spacing w:val="3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lvo</w:t>
      </w:r>
      <w:r>
        <w:rPr>
          <w:rFonts w:ascii="Arial" w:hAnsi="Arial" w:cs="Arial"/>
          <w:spacing w:val="3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pa</w:t>
      </w:r>
      <w:r>
        <w:rPr>
          <w:rFonts w:ascii="Arial" w:hAnsi="Arial" w:cs="Arial"/>
          <w:sz w:val="16"/>
          <w:szCs w:val="16"/>
        </w:rPr>
        <w:t>ra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3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3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tab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3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l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í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lo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56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gán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pacing w:val="-1"/>
          <w:sz w:val="16"/>
          <w:szCs w:val="16"/>
        </w:rPr>
        <w:t>/20</w:t>
      </w:r>
      <w:r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pacing w:val="-1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zo,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pa</w:t>
      </w:r>
      <w:r>
        <w:rPr>
          <w:rFonts w:ascii="Arial" w:hAnsi="Arial" w:cs="Arial"/>
          <w:sz w:val="16"/>
          <w:szCs w:val="16"/>
        </w:rPr>
        <w:t>ra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gua</w:t>
      </w:r>
      <w:r>
        <w:rPr>
          <w:rFonts w:ascii="Arial" w:hAnsi="Arial" w:cs="Arial"/>
          <w:sz w:val="16"/>
          <w:szCs w:val="16"/>
        </w:rPr>
        <w:t>ld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efe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iva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2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s.</w:t>
      </w:r>
    </w:p>
    <w:p w:rsidR="004756C2" w:rsidRDefault="004756C2" w:rsidP="004756C2">
      <w:pPr>
        <w:kinsoku w:val="0"/>
        <w:overflowPunct w:val="0"/>
        <w:ind w:left="964" w:right="222"/>
        <w:jc w:val="both"/>
        <w:rPr>
          <w:rFonts w:ascii="Arial" w:hAnsi="Arial" w:cs="Arial"/>
          <w:sz w:val="16"/>
          <w:szCs w:val="16"/>
        </w:rPr>
      </w:pPr>
    </w:p>
    <w:p w:rsidR="004756C2" w:rsidRDefault="004756C2" w:rsidP="004756C2">
      <w:pPr>
        <w:kinsoku w:val="0"/>
        <w:overflowPunct w:val="0"/>
        <w:ind w:left="964" w:right="222"/>
        <w:jc w:val="both"/>
        <w:rPr>
          <w:rFonts w:ascii="Arial" w:hAnsi="Arial" w:cs="Arial"/>
          <w:sz w:val="16"/>
          <w:szCs w:val="16"/>
        </w:rPr>
      </w:pPr>
    </w:p>
    <w:p w:rsidR="004756C2" w:rsidRDefault="004756C2" w:rsidP="004756C2">
      <w:pPr>
        <w:kinsoku w:val="0"/>
        <w:overflowPunct w:val="0"/>
        <w:ind w:left="964" w:right="222"/>
        <w:jc w:val="both"/>
        <w:rPr>
          <w:rFonts w:ascii="Arial" w:hAnsi="Arial" w:cs="Arial"/>
          <w:sz w:val="16"/>
          <w:szCs w:val="16"/>
        </w:rPr>
      </w:pPr>
    </w:p>
    <w:p w:rsidR="004756C2" w:rsidRDefault="004756C2" w:rsidP="004756C2">
      <w:pPr>
        <w:kinsoku w:val="0"/>
        <w:overflowPunct w:val="0"/>
        <w:ind w:left="964" w:right="222"/>
        <w:jc w:val="both"/>
        <w:rPr>
          <w:rFonts w:ascii="Arial" w:hAnsi="Arial" w:cs="Arial"/>
          <w:sz w:val="16"/>
          <w:szCs w:val="16"/>
        </w:rPr>
      </w:pPr>
    </w:p>
    <w:p w:rsidR="004756C2" w:rsidRDefault="004756C2" w:rsidP="004756C2">
      <w:pPr>
        <w:kinsoku w:val="0"/>
        <w:overflowPunct w:val="0"/>
        <w:ind w:left="964" w:right="222"/>
        <w:jc w:val="both"/>
        <w:rPr>
          <w:rFonts w:ascii="Arial" w:hAnsi="Arial" w:cs="Arial"/>
          <w:sz w:val="16"/>
          <w:szCs w:val="16"/>
        </w:rPr>
      </w:pPr>
    </w:p>
    <w:p w:rsidR="004756C2" w:rsidRDefault="004756C2" w:rsidP="004756C2">
      <w:pPr>
        <w:kinsoku w:val="0"/>
        <w:overflowPunct w:val="0"/>
        <w:ind w:left="964" w:right="222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8"/>
        <w:gridCol w:w="1104"/>
        <w:gridCol w:w="1069"/>
        <w:gridCol w:w="974"/>
        <w:gridCol w:w="1402"/>
      </w:tblGrid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5088" w:type="dxa"/>
          </w:tcPr>
          <w:p w:rsidR="004756C2" w:rsidRDefault="004756C2" w:rsidP="0057076A">
            <w:pPr>
              <w:pStyle w:val="TableParagraph"/>
              <w:tabs>
                <w:tab w:val="left" w:pos="5219"/>
                <w:tab w:val="left" w:pos="6333"/>
              </w:tabs>
              <w:kinsoku w:val="0"/>
              <w:overflowPunct w:val="0"/>
              <w:spacing w:before="7" w:line="143" w:lineRule="exact"/>
              <w:ind w:left="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756C2" w:rsidRDefault="004756C2" w:rsidP="0057076A">
            <w:pPr>
              <w:pStyle w:val="TableParagraph"/>
              <w:tabs>
                <w:tab w:val="left" w:pos="5219"/>
                <w:tab w:val="left" w:pos="6333"/>
              </w:tabs>
              <w:kinsoku w:val="0"/>
              <w:overflowPunct w:val="0"/>
              <w:spacing w:before="7" w:line="143" w:lineRule="exact"/>
              <w:ind w:left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A)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ES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  <w:p w:rsidR="004756C2" w:rsidRDefault="004756C2" w:rsidP="0057076A">
            <w:pPr>
              <w:pStyle w:val="TableParagraph"/>
              <w:tabs>
                <w:tab w:val="left" w:pos="5219"/>
                <w:tab w:val="left" w:pos="6333"/>
              </w:tabs>
              <w:kinsoku w:val="0"/>
              <w:overflowPunct w:val="0"/>
              <w:spacing w:before="7" w:line="143" w:lineRule="exact"/>
              <w:ind w:left="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756C2" w:rsidRDefault="004756C2" w:rsidP="0057076A">
            <w:pPr>
              <w:pStyle w:val="TableParagraph"/>
              <w:tabs>
                <w:tab w:val="left" w:pos="5219"/>
                <w:tab w:val="left" w:pos="6333"/>
              </w:tabs>
              <w:kinsoku w:val="0"/>
              <w:overflowPunct w:val="0"/>
              <w:spacing w:before="7" w:line="143" w:lineRule="exact"/>
              <w:ind w:left="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756C2" w:rsidRDefault="004756C2" w:rsidP="0057076A">
            <w:pPr>
              <w:pStyle w:val="TableParagraph"/>
              <w:tabs>
                <w:tab w:val="left" w:pos="5219"/>
                <w:tab w:val="left" w:pos="6333"/>
              </w:tabs>
              <w:kinsoku w:val="0"/>
              <w:overflowPunct w:val="0"/>
              <w:spacing w:before="7" w:line="143" w:lineRule="exact"/>
              <w:ind w:left="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756C2" w:rsidRDefault="004756C2" w:rsidP="0057076A">
            <w:pPr>
              <w:pStyle w:val="TableParagraph"/>
              <w:tabs>
                <w:tab w:val="left" w:pos="6395"/>
                <w:tab w:val="left" w:pos="7429"/>
              </w:tabs>
              <w:kinsoku w:val="0"/>
              <w:overflowPunct w:val="0"/>
              <w:spacing w:line="180" w:lineRule="exact"/>
            </w:pPr>
          </w:p>
        </w:tc>
        <w:tc>
          <w:tcPr>
            <w:tcW w:w="1104" w:type="dxa"/>
          </w:tcPr>
          <w:p w:rsidR="004756C2" w:rsidRPr="00100154" w:rsidRDefault="004756C2" w:rsidP="0057076A">
            <w:pPr>
              <w:pStyle w:val="TableParagraph"/>
              <w:tabs>
                <w:tab w:val="left" w:pos="5219"/>
                <w:tab w:val="left" w:pos="6333"/>
              </w:tabs>
              <w:kinsoku w:val="0"/>
              <w:overflowPunct w:val="0"/>
              <w:spacing w:before="7" w:line="143" w:lineRule="exact"/>
              <w:ind w:left="138"/>
              <w:rPr>
                <w:rFonts w:ascii="Arial" w:hAnsi="Arial" w:cs="Arial"/>
                <w:b/>
                <w:spacing w:val="-2"/>
                <w:position w:val="2"/>
                <w:sz w:val="14"/>
                <w:szCs w:val="14"/>
              </w:rPr>
            </w:pPr>
          </w:p>
          <w:p w:rsidR="004756C2" w:rsidRPr="00100154" w:rsidRDefault="004756C2" w:rsidP="0057076A">
            <w:pPr>
              <w:pStyle w:val="TableParagraph"/>
              <w:tabs>
                <w:tab w:val="left" w:pos="5219"/>
                <w:tab w:val="left" w:pos="6333"/>
              </w:tabs>
              <w:kinsoku w:val="0"/>
              <w:overflowPunct w:val="0"/>
              <w:spacing w:before="7" w:line="143" w:lineRule="exact"/>
              <w:ind w:left="138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  <w:r w:rsidRPr="00100154">
              <w:rPr>
                <w:rFonts w:ascii="Arial" w:hAnsi="Arial" w:cs="Arial"/>
                <w:b/>
                <w:spacing w:val="-2"/>
                <w:position w:val="2"/>
                <w:sz w:val="14"/>
                <w:szCs w:val="14"/>
              </w:rPr>
              <w:t xml:space="preserve">  N</w:t>
            </w:r>
            <w:r w:rsidRPr="00100154">
              <w:rPr>
                <w:rFonts w:ascii="Arial" w:hAnsi="Arial" w:cs="Arial"/>
                <w:b/>
                <w:position w:val="2"/>
                <w:sz w:val="14"/>
                <w:szCs w:val="14"/>
              </w:rPr>
              <w:t>ú</w:t>
            </w:r>
            <w:r w:rsidRPr="00100154">
              <w:rPr>
                <w:rFonts w:ascii="Arial" w:hAnsi="Arial" w:cs="Arial"/>
                <w:b/>
                <w:spacing w:val="1"/>
                <w:position w:val="2"/>
                <w:sz w:val="14"/>
                <w:szCs w:val="14"/>
              </w:rPr>
              <w:t>m</w:t>
            </w:r>
            <w:r w:rsidRPr="00100154">
              <w:rPr>
                <w:rFonts w:ascii="Arial" w:hAnsi="Arial" w:cs="Arial"/>
                <w:b/>
                <w:position w:val="2"/>
                <w:sz w:val="14"/>
                <w:szCs w:val="14"/>
              </w:rPr>
              <w:t>e</w:t>
            </w:r>
            <w:r w:rsidRPr="00100154">
              <w:rPr>
                <w:rFonts w:ascii="Arial" w:hAnsi="Arial" w:cs="Arial"/>
                <w:b/>
                <w:spacing w:val="-1"/>
                <w:position w:val="2"/>
                <w:sz w:val="14"/>
                <w:szCs w:val="14"/>
              </w:rPr>
              <w:t>r</w:t>
            </w:r>
            <w:r w:rsidRPr="00100154">
              <w:rPr>
                <w:rFonts w:ascii="Arial" w:hAnsi="Arial" w:cs="Arial"/>
                <w:b/>
                <w:position w:val="2"/>
                <w:sz w:val="14"/>
                <w:szCs w:val="14"/>
              </w:rPr>
              <w:t>o</w:t>
            </w:r>
          </w:p>
          <w:p w:rsidR="004756C2" w:rsidRPr="00100154" w:rsidRDefault="004756C2" w:rsidP="0057076A">
            <w:pPr>
              <w:pStyle w:val="TableParagraph"/>
              <w:tabs>
                <w:tab w:val="left" w:pos="6395"/>
                <w:tab w:val="left" w:pos="7429"/>
              </w:tabs>
              <w:kinsoku w:val="0"/>
              <w:overflowPunct w:val="0"/>
              <w:spacing w:line="180" w:lineRule="exact"/>
              <w:ind w:left="228"/>
              <w:rPr>
                <w:rFonts w:ascii="Arial" w:hAnsi="Arial" w:cs="Arial"/>
                <w:b/>
                <w:sz w:val="14"/>
                <w:szCs w:val="14"/>
              </w:rPr>
            </w:pPr>
            <w:r w:rsidRPr="00100154">
              <w:rPr>
                <w:rFonts w:ascii="Arial" w:hAnsi="Arial" w:cs="Arial"/>
                <w:b/>
                <w:sz w:val="14"/>
                <w:szCs w:val="14"/>
              </w:rPr>
              <w:t xml:space="preserve">  Años</w:t>
            </w:r>
          </w:p>
          <w:p w:rsidR="004756C2" w:rsidRPr="00100154" w:rsidRDefault="004756C2" w:rsidP="0057076A">
            <w:pPr>
              <w:pStyle w:val="TableParagraph"/>
              <w:tabs>
                <w:tab w:val="left" w:pos="6395"/>
                <w:tab w:val="left" w:pos="7429"/>
              </w:tabs>
              <w:kinsoku w:val="0"/>
              <w:overflowPunct w:val="0"/>
              <w:spacing w:line="180" w:lineRule="exact"/>
              <w:ind w:left="228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56C2" w:rsidRPr="00100154" w:rsidRDefault="004756C2" w:rsidP="0057076A">
            <w:pPr>
              <w:pStyle w:val="TableParagraph"/>
              <w:tabs>
                <w:tab w:val="left" w:pos="6395"/>
                <w:tab w:val="left" w:pos="7429"/>
              </w:tabs>
              <w:kinsoku w:val="0"/>
              <w:overflowPunct w:val="0"/>
              <w:spacing w:line="180" w:lineRule="exact"/>
              <w:ind w:left="228"/>
              <w:rPr>
                <w:b/>
              </w:rPr>
            </w:pPr>
          </w:p>
        </w:tc>
        <w:tc>
          <w:tcPr>
            <w:tcW w:w="1068" w:type="dxa"/>
            <w:vAlign w:val="center"/>
          </w:tcPr>
          <w:p w:rsidR="004756C2" w:rsidRPr="00100154" w:rsidRDefault="004756C2" w:rsidP="0057076A">
            <w:pPr>
              <w:pStyle w:val="TableParagraph"/>
              <w:tabs>
                <w:tab w:val="left" w:pos="5219"/>
                <w:tab w:val="left" w:pos="6333"/>
              </w:tabs>
              <w:kinsoku w:val="0"/>
              <w:overflowPunct w:val="0"/>
              <w:spacing w:before="7" w:line="143" w:lineRule="exact"/>
              <w:ind w:left="138"/>
              <w:jc w:val="center"/>
              <w:rPr>
                <w:rFonts w:ascii="Arial" w:hAnsi="Arial" w:cs="Arial"/>
                <w:b/>
                <w:spacing w:val="-2"/>
                <w:position w:val="2"/>
                <w:sz w:val="14"/>
                <w:szCs w:val="14"/>
              </w:rPr>
            </w:pPr>
          </w:p>
          <w:p w:rsidR="004756C2" w:rsidRPr="00100154" w:rsidRDefault="004756C2" w:rsidP="0057076A">
            <w:pPr>
              <w:pStyle w:val="TableParagraph"/>
              <w:tabs>
                <w:tab w:val="left" w:pos="5219"/>
                <w:tab w:val="left" w:pos="6333"/>
              </w:tabs>
              <w:kinsoku w:val="0"/>
              <w:overflowPunct w:val="0"/>
              <w:spacing w:before="7" w:line="143" w:lineRule="exact"/>
              <w:ind w:left="138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  <w:r w:rsidRPr="00100154">
              <w:rPr>
                <w:rFonts w:ascii="Arial" w:hAnsi="Arial" w:cs="Arial"/>
                <w:b/>
                <w:spacing w:val="-2"/>
                <w:position w:val="2"/>
                <w:sz w:val="14"/>
                <w:szCs w:val="14"/>
              </w:rPr>
              <w:t xml:space="preserve">   N</w:t>
            </w:r>
            <w:r w:rsidRPr="00100154">
              <w:rPr>
                <w:rFonts w:ascii="Arial" w:hAnsi="Arial" w:cs="Arial"/>
                <w:b/>
                <w:position w:val="2"/>
                <w:sz w:val="14"/>
                <w:szCs w:val="14"/>
              </w:rPr>
              <w:t>ú</w:t>
            </w:r>
            <w:r w:rsidRPr="00100154">
              <w:rPr>
                <w:rFonts w:ascii="Arial" w:hAnsi="Arial" w:cs="Arial"/>
                <w:b/>
                <w:spacing w:val="1"/>
                <w:position w:val="2"/>
                <w:sz w:val="14"/>
                <w:szCs w:val="14"/>
              </w:rPr>
              <w:t>m</w:t>
            </w:r>
            <w:r w:rsidRPr="00100154">
              <w:rPr>
                <w:rFonts w:ascii="Arial" w:hAnsi="Arial" w:cs="Arial"/>
                <w:b/>
                <w:position w:val="2"/>
                <w:sz w:val="14"/>
                <w:szCs w:val="14"/>
              </w:rPr>
              <w:t>e</w:t>
            </w:r>
            <w:r w:rsidRPr="00100154">
              <w:rPr>
                <w:rFonts w:ascii="Arial" w:hAnsi="Arial" w:cs="Arial"/>
                <w:b/>
                <w:spacing w:val="-1"/>
                <w:position w:val="2"/>
                <w:sz w:val="14"/>
                <w:szCs w:val="14"/>
              </w:rPr>
              <w:t>r</w:t>
            </w:r>
            <w:r w:rsidRPr="00100154">
              <w:rPr>
                <w:rFonts w:ascii="Arial" w:hAnsi="Arial" w:cs="Arial"/>
                <w:b/>
                <w:position w:val="2"/>
                <w:sz w:val="14"/>
                <w:szCs w:val="14"/>
              </w:rPr>
              <w:t>o</w:t>
            </w:r>
          </w:p>
          <w:p w:rsidR="004756C2" w:rsidRPr="00100154" w:rsidRDefault="004756C2" w:rsidP="0057076A">
            <w:pPr>
              <w:pStyle w:val="TableParagraph"/>
              <w:tabs>
                <w:tab w:val="left" w:pos="6395"/>
                <w:tab w:val="left" w:pos="7429"/>
              </w:tabs>
              <w:kinsoku w:val="0"/>
              <w:overflowPunct w:val="0"/>
              <w:spacing w:line="18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0154">
              <w:rPr>
                <w:rFonts w:ascii="Arial" w:hAnsi="Arial" w:cs="Arial"/>
                <w:b/>
                <w:sz w:val="14"/>
                <w:szCs w:val="14"/>
              </w:rPr>
              <w:t>Meses</w:t>
            </w:r>
          </w:p>
          <w:p w:rsidR="004756C2" w:rsidRPr="00100154" w:rsidRDefault="004756C2" w:rsidP="0057076A">
            <w:pPr>
              <w:pStyle w:val="TableParagraph"/>
              <w:tabs>
                <w:tab w:val="left" w:pos="6395"/>
                <w:tab w:val="left" w:pos="7429"/>
              </w:tabs>
              <w:kinsoku w:val="0"/>
              <w:overflowPunct w:val="0"/>
              <w:spacing w:line="18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56C2" w:rsidRPr="00100154" w:rsidRDefault="004756C2" w:rsidP="0057076A">
            <w:pPr>
              <w:pStyle w:val="TableParagraph"/>
              <w:tabs>
                <w:tab w:val="left" w:pos="6395"/>
                <w:tab w:val="left" w:pos="7429"/>
              </w:tabs>
              <w:kinsoku w:val="0"/>
              <w:overflowPunct w:val="0"/>
              <w:spacing w:line="180" w:lineRule="exact"/>
              <w:jc w:val="center"/>
              <w:rPr>
                <w:b/>
              </w:rPr>
            </w:pPr>
          </w:p>
        </w:tc>
        <w:tc>
          <w:tcPr>
            <w:tcW w:w="974" w:type="dxa"/>
            <w:vAlign w:val="center"/>
          </w:tcPr>
          <w:p w:rsidR="004756C2" w:rsidRPr="00100154" w:rsidRDefault="004756C2" w:rsidP="0057076A">
            <w:pPr>
              <w:pStyle w:val="TableParagraph"/>
              <w:tabs>
                <w:tab w:val="left" w:pos="5219"/>
                <w:tab w:val="left" w:pos="6333"/>
              </w:tabs>
              <w:kinsoku w:val="0"/>
              <w:overflowPunct w:val="0"/>
              <w:spacing w:before="7" w:line="143" w:lineRule="exact"/>
              <w:ind w:left="138"/>
              <w:jc w:val="center"/>
              <w:rPr>
                <w:rFonts w:ascii="Arial" w:hAnsi="Arial" w:cs="Arial"/>
                <w:b/>
                <w:spacing w:val="-2"/>
                <w:position w:val="2"/>
                <w:sz w:val="14"/>
                <w:szCs w:val="14"/>
              </w:rPr>
            </w:pPr>
          </w:p>
          <w:p w:rsidR="004756C2" w:rsidRPr="00100154" w:rsidRDefault="004756C2" w:rsidP="0057076A">
            <w:pPr>
              <w:pStyle w:val="TableParagraph"/>
              <w:tabs>
                <w:tab w:val="left" w:pos="5219"/>
                <w:tab w:val="left" w:pos="6333"/>
              </w:tabs>
              <w:kinsoku w:val="0"/>
              <w:overflowPunct w:val="0"/>
              <w:spacing w:before="7" w:line="143" w:lineRule="exact"/>
              <w:ind w:left="138"/>
              <w:jc w:val="center"/>
              <w:rPr>
                <w:rFonts w:ascii="Arial" w:hAnsi="Arial" w:cs="Arial"/>
                <w:b/>
                <w:spacing w:val="-2"/>
                <w:position w:val="2"/>
                <w:sz w:val="14"/>
                <w:szCs w:val="14"/>
              </w:rPr>
            </w:pPr>
            <w:r w:rsidRPr="00100154">
              <w:rPr>
                <w:rFonts w:ascii="Arial" w:hAnsi="Arial" w:cs="Arial"/>
                <w:b/>
                <w:spacing w:val="-2"/>
                <w:position w:val="2"/>
                <w:sz w:val="14"/>
                <w:szCs w:val="14"/>
              </w:rPr>
              <w:t>Puntos</w:t>
            </w:r>
          </w:p>
          <w:p w:rsidR="004756C2" w:rsidRPr="00100154" w:rsidRDefault="004756C2" w:rsidP="0057076A">
            <w:pPr>
              <w:pStyle w:val="TableParagraph"/>
              <w:tabs>
                <w:tab w:val="left" w:pos="5219"/>
                <w:tab w:val="left" w:pos="6333"/>
              </w:tabs>
              <w:kinsoku w:val="0"/>
              <w:overflowPunct w:val="0"/>
              <w:spacing w:before="7" w:line="143" w:lineRule="exact"/>
              <w:ind w:left="138"/>
              <w:jc w:val="center"/>
              <w:rPr>
                <w:rFonts w:ascii="Arial" w:hAnsi="Arial" w:cs="Arial"/>
                <w:b/>
                <w:spacing w:val="-2"/>
                <w:position w:val="2"/>
                <w:sz w:val="14"/>
                <w:szCs w:val="14"/>
              </w:rPr>
            </w:pPr>
          </w:p>
          <w:p w:rsidR="004756C2" w:rsidRPr="00100154" w:rsidRDefault="004756C2" w:rsidP="0057076A">
            <w:pPr>
              <w:pStyle w:val="TableParagraph"/>
              <w:tabs>
                <w:tab w:val="left" w:pos="5219"/>
                <w:tab w:val="left" w:pos="6333"/>
              </w:tabs>
              <w:kinsoku w:val="0"/>
              <w:overflowPunct w:val="0"/>
              <w:spacing w:before="7" w:line="143" w:lineRule="exact"/>
              <w:ind w:left="138"/>
              <w:jc w:val="center"/>
              <w:rPr>
                <w:rFonts w:ascii="Arial" w:hAnsi="Arial" w:cs="Arial"/>
                <w:b/>
                <w:position w:val="2"/>
                <w:sz w:val="14"/>
                <w:szCs w:val="14"/>
              </w:rPr>
            </w:pPr>
          </w:p>
          <w:p w:rsidR="004756C2" w:rsidRPr="00100154" w:rsidRDefault="004756C2" w:rsidP="0057076A">
            <w:pPr>
              <w:pStyle w:val="TableParagraph"/>
              <w:tabs>
                <w:tab w:val="left" w:pos="6395"/>
                <w:tab w:val="left" w:pos="7429"/>
              </w:tabs>
              <w:kinsoku w:val="0"/>
              <w:overflowPunct w:val="0"/>
              <w:spacing w:line="180" w:lineRule="exact"/>
              <w:ind w:left="3388"/>
              <w:jc w:val="center"/>
              <w:rPr>
                <w:b/>
              </w:rPr>
            </w:pPr>
            <w:r w:rsidRPr="00100154">
              <w:rPr>
                <w:rFonts w:ascii="Arial" w:hAnsi="Arial" w:cs="Arial"/>
                <w:b/>
                <w:sz w:val="14"/>
                <w:szCs w:val="14"/>
              </w:rPr>
              <w:t>meses</w:t>
            </w:r>
          </w:p>
        </w:tc>
        <w:tc>
          <w:tcPr>
            <w:tcW w:w="1402" w:type="dxa"/>
            <w:shd w:val="clear" w:color="auto" w:fill="D8D8D8"/>
          </w:tcPr>
          <w:p w:rsidR="004756C2" w:rsidRPr="00100154" w:rsidRDefault="004756C2" w:rsidP="0057076A">
            <w:pPr>
              <w:pStyle w:val="TableParagraph"/>
              <w:kinsoku w:val="0"/>
              <w:overflowPunct w:val="0"/>
              <w:spacing w:before="89"/>
              <w:ind w:left="136"/>
              <w:rPr>
                <w:rFonts w:ascii="Arial" w:hAnsi="Arial" w:cs="Arial"/>
                <w:b/>
                <w:sz w:val="14"/>
                <w:szCs w:val="14"/>
              </w:rPr>
            </w:pPr>
            <w:r w:rsidRPr="00100154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Pr="00100154">
              <w:rPr>
                <w:rFonts w:ascii="Arial" w:hAnsi="Arial" w:cs="Arial"/>
                <w:b/>
                <w:spacing w:val="-2"/>
                <w:sz w:val="14"/>
                <w:szCs w:val="14"/>
              </w:rPr>
              <w:t>o</w:t>
            </w:r>
            <w:r w:rsidRPr="00100154">
              <w:rPr>
                <w:rFonts w:ascii="Arial" w:hAnsi="Arial" w:cs="Arial"/>
                <w:b/>
                <w:spacing w:val="1"/>
                <w:sz w:val="14"/>
                <w:szCs w:val="14"/>
              </w:rPr>
              <w:t>m</w:t>
            </w:r>
            <w:r w:rsidRPr="00100154">
              <w:rPr>
                <w:rFonts w:ascii="Arial" w:hAnsi="Arial" w:cs="Arial"/>
                <w:b/>
                <w:spacing w:val="-2"/>
                <w:sz w:val="14"/>
                <w:szCs w:val="14"/>
              </w:rPr>
              <w:t>p</w:t>
            </w:r>
            <w:r w:rsidRPr="00100154">
              <w:rPr>
                <w:rFonts w:ascii="Arial" w:hAnsi="Arial" w:cs="Arial"/>
                <w:b/>
                <w:spacing w:val="1"/>
                <w:sz w:val="14"/>
                <w:szCs w:val="14"/>
              </w:rPr>
              <w:t>r</w:t>
            </w:r>
            <w:r w:rsidRPr="00100154">
              <w:rPr>
                <w:rFonts w:ascii="Arial" w:hAnsi="Arial" w:cs="Arial"/>
                <w:b/>
                <w:sz w:val="14"/>
                <w:szCs w:val="14"/>
              </w:rPr>
              <w:t>obaci</w:t>
            </w:r>
            <w:r w:rsidRPr="00100154">
              <w:rPr>
                <w:rFonts w:ascii="Arial" w:hAnsi="Arial" w:cs="Arial"/>
                <w:b/>
                <w:spacing w:val="-2"/>
                <w:sz w:val="14"/>
                <w:szCs w:val="14"/>
              </w:rPr>
              <w:t>ó</w:t>
            </w:r>
            <w:r w:rsidRPr="00100154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  <w:p w:rsidR="004756C2" w:rsidRPr="00100154" w:rsidRDefault="004756C2" w:rsidP="0057076A">
            <w:pPr>
              <w:pStyle w:val="TableParagraph"/>
              <w:kinsoku w:val="0"/>
              <w:overflowPunct w:val="0"/>
              <w:spacing w:before="89"/>
              <w:ind w:left="136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56C2" w:rsidRPr="00100154" w:rsidRDefault="004756C2" w:rsidP="0057076A">
            <w:pPr>
              <w:pStyle w:val="TableParagraph"/>
              <w:kinsoku w:val="0"/>
              <w:overflowPunct w:val="0"/>
              <w:spacing w:before="89"/>
              <w:ind w:left="136"/>
              <w:rPr>
                <w:b/>
              </w:rPr>
            </w:pP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5088" w:type="dxa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6" w:right="87"/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vici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100154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gu</w:t>
            </w:r>
            <w:r w:rsidRPr="00100154">
              <w:rPr>
                <w:rFonts w:ascii="Arial" w:hAnsi="Arial" w:cs="Arial"/>
                <w:spacing w:val="-1"/>
                <w:sz w:val="16"/>
                <w:szCs w:val="16"/>
              </w:rPr>
              <w:t>al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onten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punto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a 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104" w:type="dxa"/>
          </w:tcPr>
          <w:p w:rsidR="004756C2" w:rsidRDefault="004756C2" w:rsidP="0057076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right="3097"/>
            </w:pPr>
          </w:p>
        </w:tc>
        <w:tc>
          <w:tcPr>
            <w:tcW w:w="1068" w:type="dxa"/>
            <w:vAlign w:val="center"/>
          </w:tcPr>
          <w:p w:rsidR="004756C2" w:rsidRDefault="004756C2" w:rsidP="0057076A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right="3097"/>
              <w:jc w:val="center"/>
            </w:pPr>
          </w:p>
        </w:tc>
        <w:tc>
          <w:tcPr>
            <w:tcW w:w="974" w:type="dxa"/>
            <w:vAlign w:val="center"/>
          </w:tcPr>
          <w:p w:rsidR="004756C2" w:rsidRDefault="004756C2" w:rsidP="0057076A">
            <w:pPr>
              <w:pStyle w:val="TableParagraph"/>
              <w:jc w:val="center"/>
            </w:pPr>
          </w:p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right="3097"/>
              <w:jc w:val="center"/>
            </w:pPr>
          </w:p>
        </w:tc>
        <w:tc>
          <w:tcPr>
            <w:tcW w:w="1402" w:type="dxa"/>
            <w:shd w:val="clear" w:color="auto" w:fill="D8D8D8"/>
          </w:tcPr>
          <w:p w:rsidR="004756C2" w:rsidRDefault="004756C2" w:rsidP="0057076A">
            <w:pPr>
              <w:pStyle w:val="TableParagraph"/>
            </w:pP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5088" w:type="dxa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6" w:right="22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vici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onten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punto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a 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04" w:type="dxa"/>
          </w:tcPr>
          <w:p w:rsidR="004756C2" w:rsidRDefault="004756C2" w:rsidP="0057076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right="3097"/>
            </w:pPr>
          </w:p>
        </w:tc>
        <w:tc>
          <w:tcPr>
            <w:tcW w:w="1068" w:type="dxa"/>
            <w:vAlign w:val="center"/>
          </w:tcPr>
          <w:p w:rsidR="004756C2" w:rsidRDefault="004756C2" w:rsidP="0057076A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right="3097"/>
              <w:jc w:val="center"/>
            </w:pPr>
          </w:p>
        </w:tc>
        <w:tc>
          <w:tcPr>
            <w:tcW w:w="974" w:type="dxa"/>
            <w:vAlign w:val="center"/>
          </w:tcPr>
          <w:p w:rsidR="004756C2" w:rsidRDefault="004756C2" w:rsidP="0057076A">
            <w:pPr>
              <w:pStyle w:val="TableParagraph"/>
              <w:jc w:val="center"/>
            </w:pPr>
          </w:p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right="3097"/>
              <w:jc w:val="center"/>
            </w:pPr>
          </w:p>
        </w:tc>
        <w:tc>
          <w:tcPr>
            <w:tcW w:w="1402" w:type="dxa"/>
            <w:shd w:val="clear" w:color="auto" w:fill="D8D8D8"/>
          </w:tcPr>
          <w:p w:rsidR="004756C2" w:rsidRDefault="004756C2" w:rsidP="0057076A">
            <w:pPr>
              <w:pStyle w:val="TableParagraph"/>
            </w:pP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7261" w:type="dxa"/>
            <w:gridSpan w:val="3"/>
            <w:vAlign w:val="center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4756C2" w:rsidRDefault="004756C2" w:rsidP="0057076A">
            <w:pPr>
              <w:pStyle w:val="TableParagraph"/>
              <w:kinsoku w:val="0"/>
              <w:overflowPunct w:val="0"/>
              <w:ind w:left="1277"/>
              <w:jc w:val="center"/>
            </w:pPr>
            <w:r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  <w:spacing w:val="3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TAL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ES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á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xim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pun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73" w:type="dxa"/>
            <w:vAlign w:val="center"/>
          </w:tcPr>
          <w:p w:rsidR="004756C2" w:rsidRDefault="004756C2" w:rsidP="0057076A">
            <w:pPr>
              <w:jc w:val="center"/>
            </w:pPr>
          </w:p>
        </w:tc>
        <w:tc>
          <w:tcPr>
            <w:tcW w:w="1402" w:type="dxa"/>
            <w:shd w:val="clear" w:color="auto" w:fill="D8D8D8"/>
          </w:tcPr>
          <w:p w:rsidR="004756C2" w:rsidRDefault="004756C2" w:rsidP="0057076A"/>
        </w:tc>
      </w:tr>
    </w:tbl>
    <w:p w:rsidR="004756C2" w:rsidRDefault="004756C2" w:rsidP="004756C2">
      <w:pPr>
        <w:kinsoku w:val="0"/>
        <w:overflowPunct w:val="0"/>
        <w:ind w:left="964" w:right="222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131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1"/>
        <w:gridCol w:w="13"/>
        <w:gridCol w:w="854"/>
        <w:gridCol w:w="1152"/>
        <w:gridCol w:w="850"/>
        <w:gridCol w:w="1145"/>
      </w:tblGrid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8"/>
        </w:trPr>
        <w:tc>
          <w:tcPr>
            <w:tcW w:w="6508" w:type="dxa"/>
            <w:gridSpan w:val="3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19"/>
              <w:ind w:left="5" w:right="182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RMAT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  <w:p w:rsidR="004756C2" w:rsidRDefault="004756C2" w:rsidP="0057076A">
            <w:pPr>
              <w:pStyle w:val="TableParagraph"/>
              <w:kinsoku w:val="0"/>
              <w:overflowPunct w:val="0"/>
              <w:ind w:left="5" w:right="217"/>
              <w:jc w:val="both"/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aqu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rs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s,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ri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s,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nada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fe</w:t>
            </w:r>
            <w:r>
              <w:rPr>
                <w:rFonts w:ascii="Arial" w:hAnsi="Arial" w:cs="Arial"/>
                <w:sz w:val="16"/>
                <w:szCs w:val="16"/>
              </w:rPr>
              <w:t>cci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mi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púb</w:t>
            </w:r>
            <w:r>
              <w:rPr>
                <w:rFonts w:ascii="Arial" w:hAnsi="Arial" w:cs="Arial"/>
                <w:sz w:val="16"/>
                <w:szCs w:val="16"/>
              </w:rPr>
              <w:t>lic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ir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iv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s,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cl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cci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liz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ro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ontin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úb</w:t>
            </w:r>
            <w:r>
              <w:rPr>
                <w:rFonts w:ascii="Arial" w:hAnsi="Arial" w:cs="Arial"/>
                <w:sz w:val="16"/>
                <w:szCs w:val="16"/>
              </w:rPr>
              <w:t>lic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s,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yo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fun</w:t>
            </w:r>
            <w:r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pue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52" w:type="dxa"/>
          </w:tcPr>
          <w:p w:rsidR="004756C2" w:rsidRPr="00100154" w:rsidRDefault="004756C2" w:rsidP="0057076A">
            <w:pPr>
              <w:pStyle w:val="TableParagraph"/>
              <w:kinsoku w:val="0"/>
              <w:overflowPunct w:val="0"/>
              <w:spacing w:before="1" w:line="100" w:lineRule="exact"/>
              <w:rPr>
                <w:b/>
                <w:sz w:val="10"/>
                <w:szCs w:val="10"/>
              </w:rPr>
            </w:pPr>
          </w:p>
          <w:p w:rsidR="004756C2" w:rsidRPr="00100154" w:rsidRDefault="004756C2" w:rsidP="0057076A">
            <w:pPr>
              <w:pStyle w:val="TableParagraph"/>
              <w:kinsoku w:val="0"/>
              <w:overflowPunct w:val="0"/>
              <w:spacing w:line="200" w:lineRule="exact"/>
              <w:rPr>
                <w:b/>
                <w:sz w:val="20"/>
                <w:szCs w:val="20"/>
              </w:rPr>
            </w:pPr>
          </w:p>
          <w:p w:rsidR="004756C2" w:rsidRPr="00100154" w:rsidRDefault="004756C2" w:rsidP="0057076A">
            <w:pPr>
              <w:pStyle w:val="TableParagraph"/>
              <w:kinsoku w:val="0"/>
              <w:overflowPunct w:val="0"/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4756C2" w:rsidRPr="00100154" w:rsidRDefault="004756C2" w:rsidP="0057076A">
            <w:pPr>
              <w:pStyle w:val="TableParagraph"/>
              <w:kinsoku w:val="0"/>
              <w:overflowPunct w:val="0"/>
              <w:spacing w:line="160" w:lineRule="exact"/>
              <w:ind w:left="162" w:right="338" w:hanging="42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100154">
              <w:rPr>
                <w:rFonts w:ascii="Arial" w:hAnsi="Arial" w:cs="Arial"/>
                <w:b/>
                <w:spacing w:val="-2"/>
                <w:sz w:val="14"/>
                <w:szCs w:val="14"/>
              </w:rPr>
              <w:t>N</w:t>
            </w:r>
            <w:r w:rsidRPr="00100154">
              <w:rPr>
                <w:rFonts w:ascii="Arial" w:hAnsi="Arial" w:cs="Arial"/>
                <w:b/>
                <w:sz w:val="14"/>
                <w:szCs w:val="14"/>
              </w:rPr>
              <w:t>ú</w:t>
            </w:r>
            <w:r w:rsidRPr="00100154">
              <w:rPr>
                <w:rFonts w:ascii="Arial" w:hAnsi="Arial" w:cs="Arial"/>
                <w:b/>
                <w:spacing w:val="-1"/>
                <w:sz w:val="14"/>
                <w:szCs w:val="14"/>
              </w:rPr>
              <w:t>m</w:t>
            </w:r>
            <w:r w:rsidRPr="00100154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100154">
              <w:rPr>
                <w:rFonts w:ascii="Arial" w:hAnsi="Arial" w:cs="Arial"/>
                <w:b/>
                <w:spacing w:val="1"/>
                <w:sz w:val="14"/>
                <w:szCs w:val="14"/>
              </w:rPr>
              <w:t>r</w:t>
            </w:r>
            <w:r w:rsidRPr="00100154">
              <w:rPr>
                <w:rFonts w:ascii="Arial" w:hAnsi="Arial" w:cs="Arial"/>
                <w:b/>
                <w:sz w:val="14"/>
                <w:szCs w:val="14"/>
              </w:rPr>
              <w:t xml:space="preserve">o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100154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Pr="00100154">
              <w:rPr>
                <w:rFonts w:ascii="Arial" w:hAnsi="Arial" w:cs="Arial"/>
                <w:b/>
                <w:spacing w:val="-2"/>
                <w:sz w:val="14"/>
                <w:szCs w:val="14"/>
              </w:rPr>
              <w:t>u</w:t>
            </w:r>
            <w:r w:rsidRPr="00100154">
              <w:rPr>
                <w:rFonts w:ascii="Arial" w:hAnsi="Arial" w:cs="Arial"/>
                <w:b/>
                <w:spacing w:val="1"/>
                <w:sz w:val="14"/>
                <w:szCs w:val="14"/>
              </w:rPr>
              <w:t>r</w:t>
            </w:r>
            <w:r w:rsidRPr="00100154">
              <w:rPr>
                <w:rFonts w:ascii="Arial" w:hAnsi="Arial" w:cs="Arial"/>
                <w:b/>
                <w:sz w:val="14"/>
                <w:szCs w:val="14"/>
              </w:rPr>
              <w:t>sos</w:t>
            </w:r>
          </w:p>
        </w:tc>
        <w:tc>
          <w:tcPr>
            <w:tcW w:w="850" w:type="dxa"/>
          </w:tcPr>
          <w:p w:rsidR="004756C2" w:rsidRPr="00100154" w:rsidRDefault="004756C2" w:rsidP="0057076A">
            <w:pPr>
              <w:pStyle w:val="TableParagraph"/>
              <w:kinsoku w:val="0"/>
              <w:overflowPunct w:val="0"/>
              <w:spacing w:before="8" w:line="170" w:lineRule="exact"/>
              <w:rPr>
                <w:b/>
                <w:sz w:val="17"/>
                <w:szCs w:val="17"/>
              </w:rPr>
            </w:pPr>
          </w:p>
          <w:p w:rsidR="004756C2" w:rsidRPr="00100154" w:rsidRDefault="004756C2" w:rsidP="0057076A">
            <w:pPr>
              <w:pStyle w:val="TableParagraph"/>
              <w:kinsoku w:val="0"/>
              <w:overflowPunct w:val="0"/>
              <w:spacing w:line="200" w:lineRule="exact"/>
              <w:rPr>
                <w:b/>
                <w:sz w:val="20"/>
                <w:szCs w:val="20"/>
              </w:rPr>
            </w:pPr>
          </w:p>
          <w:p w:rsidR="004756C2" w:rsidRPr="00100154" w:rsidRDefault="004756C2" w:rsidP="0057076A">
            <w:pPr>
              <w:pStyle w:val="TableParagraph"/>
              <w:kinsoku w:val="0"/>
              <w:overflowPunct w:val="0"/>
              <w:spacing w:line="200" w:lineRule="exact"/>
              <w:rPr>
                <w:b/>
                <w:sz w:val="20"/>
                <w:szCs w:val="20"/>
              </w:rPr>
            </w:pPr>
          </w:p>
          <w:p w:rsidR="004756C2" w:rsidRPr="00100154" w:rsidRDefault="004756C2" w:rsidP="0057076A">
            <w:pPr>
              <w:pStyle w:val="TableParagraph"/>
              <w:kinsoku w:val="0"/>
              <w:overflowPunct w:val="0"/>
              <w:ind w:left="142"/>
              <w:rPr>
                <w:b/>
              </w:rPr>
            </w:pPr>
            <w:r w:rsidRPr="00100154">
              <w:rPr>
                <w:rFonts w:ascii="Arial" w:hAnsi="Arial" w:cs="Arial"/>
                <w:b/>
                <w:sz w:val="14"/>
                <w:szCs w:val="14"/>
              </w:rPr>
              <w:t>P</w:t>
            </w:r>
            <w:r w:rsidRPr="00100154">
              <w:rPr>
                <w:rFonts w:ascii="Arial" w:hAnsi="Arial" w:cs="Arial"/>
                <w:b/>
                <w:spacing w:val="-2"/>
                <w:sz w:val="14"/>
                <w:szCs w:val="14"/>
              </w:rPr>
              <w:t>u</w:t>
            </w:r>
            <w:r w:rsidRPr="00100154">
              <w:rPr>
                <w:rFonts w:ascii="Arial" w:hAnsi="Arial" w:cs="Arial"/>
                <w:b/>
                <w:spacing w:val="1"/>
                <w:sz w:val="14"/>
                <w:szCs w:val="14"/>
              </w:rPr>
              <w:t>n</w:t>
            </w:r>
            <w:r w:rsidRPr="00100154">
              <w:rPr>
                <w:rFonts w:ascii="Arial" w:hAnsi="Arial" w:cs="Arial"/>
                <w:b/>
                <w:spacing w:val="-1"/>
                <w:sz w:val="14"/>
                <w:szCs w:val="14"/>
              </w:rPr>
              <w:t>t</w:t>
            </w:r>
            <w:r w:rsidRPr="00100154">
              <w:rPr>
                <w:rFonts w:ascii="Arial" w:hAnsi="Arial" w:cs="Arial"/>
                <w:b/>
                <w:sz w:val="14"/>
                <w:szCs w:val="14"/>
              </w:rPr>
              <w:t>os</w:t>
            </w:r>
          </w:p>
        </w:tc>
        <w:tc>
          <w:tcPr>
            <w:tcW w:w="1145" w:type="dxa"/>
            <w:shd w:val="clear" w:color="auto" w:fill="D8D8D8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4756C2" w:rsidRDefault="004756C2" w:rsidP="0057076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756C2" w:rsidRDefault="004756C2" w:rsidP="0057076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756C2" w:rsidRPr="00100154" w:rsidRDefault="004756C2" w:rsidP="0057076A">
            <w:pPr>
              <w:pStyle w:val="TableParagraph"/>
              <w:kinsoku w:val="0"/>
              <w:overflowPunct w:val="0"/>
              <w:rPr>
                <w:b/>
              </w:rPr>
            </w:pPr>
            <w:r>
              <w:rPr>
                <w:rFonts w:ascii="Arial" w:hAnsi="Arial" w:cs="Arial"/>
                <w:b/>
                <w:spacing w:val="-2"/>
                <w:sz w:val="14"/>
                <w:szCs w:val="14"/>
              </w:rPr>
              <w:t xml:space="preserve">  </w:t>
            </w:r>
            <w:r w:rsidRPr="00100154">
              <w:rPr>
                <w:rFonts w:ascii="Arial" w:hAnsi="Arial" w:cs="Arial"/>
                <w:b/>
                <w:spacing w:val="-2"/>
                <w:sz w:val="14"/>
                <w:szCs w:val="14"/>
              </w:rPr>
              <w:t>C</w:t>
            </w:r>
            <w:r w:rsidRPr="00100154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Pr="00100154">
              <w:rPr>
                <w:rFonts w:ascii="Arial" w:hAnsi="Arial" w:cs="Arial"/>
                <w:b/>
                <w:spacing w:val="-1"/>
                <w:sz w:val="14"/>
                <w:szCs w:val="14"/>
              </w:rPr>
              <w:t>m</w:t>
            </w:r>
            <w:r w:rsidRPr="00100154">
              <w:rPr>
                <w:rFonts w:ascii="Arial" w:hAnsi="Arial" w:cs="Arial"/>
                <w:b/>
                <w:sz w:val="14"/>
                <w:szCs w:val="14"/>
              </w:rPr>
              <w:t>p</w:t>
            </w:r>
            <w:r w:rsidRPr="00100154">
              <w:rPr>
                <w:rFonts w:ascii="Arial" w:hAnsi="Arial" w:cs="Arial"/>
                <w:b/>
                <w:spacing w:val="1"/>
                <w:sz w:val="14"/>
                <w:szCs w:val="14"/>
              </w:rPr>
              <w:t>r</w:t>
            </w:r>
            <w:r w:rsidRPr="00100154">
              <w:rPr>
                <w:rFonts w:ascii="Arial" w:hAnsi="Arial" w:cs="Arial"/>
                <w:b/>
                <w:sz w:val="14"/>
                <w:szCs w:val="14"/>
              </w:rPr>
              <w:t>oba</w:t>
            </w:r>
            <w:r w:rsidRPr="00100154">
              <w:rPr>
                <w:rFonts w:ascii="Arial" w:hAnsi="Arial" w:cs="Arial"/>
                <w:b/>
                <w:spacing w:val="-3"/>
                <w:sz w:val="14"/>
                <w:szCs w:val="14"/>
              </w:rPr>
              <w:t>c</w:t>
            </w:r>
            <w:r w:rsidRPr="00100154">
              <w:rPr>
                <w:rFonts w:ascii="Arial" w:hAnsi="Arial" w:cs="Arial"/>
                <w:b/>
                <w:sz w:val="14"/>
                <w:szCs w:val="14"/>
              </w:rPr>
              <w:t>ión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</w:trPr>
        <w:tc>
          <w:tcPr>
            <w:tcW w:w="5654" w:type="dxa"/>
            <w:gridSpan w:val="2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/>
              <w:ind w:left="5" w:right="228"/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sis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s,  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>ri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 j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s:</w:t>
            </w:r>
          </w:p>
        </w:tc>
        <w:tc>
          <w:tcPr>
            <w:tcW w:w="854" w:type="dxa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31" w:line="326" w:lineRule="auto"/>
              <w:ind w:left="129" w:right="120" w:firstLine="76"/>
            </w:pPr>
            <w:r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2"/>
                <w:w w:val="90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nto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s p</w:t>
            </w:r>
            <w:r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c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0"/>
                <w:sz w:val="16"/>
                <w:szCs w:val="16"/>
              </w:rPr>
              <w:t>s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o</w:t>
            </w:r>
          </w:p>
        </w:tc>
        <w:tc>
          <w:tcPr>
            <w:tcW w:w="1152" w:type="dxa"/>
          </w:tcPr>
          <w:p w:rsidR="004756C2" w:rsidRDefault="004756C2" w:rsidP="0057076A"/>
        </w:tc>
        <w:tc>
          <w:tcPr>
            <w:tcW w:w="850" w:type="dxa"/>
          </w:tcPr>
          <w:p w:rsidR="004756C2" w:rsidRDefault="004756C2" w:rsidP="0057076A"/>
        </w:tc>
        <w:tc>
          <w:tcPr>
            <w:tcW w:w="1145" w:type="dxa"/>
            <w:shd w:val="clear" w:color="auto" w:fill="D8D8D8"/>
          </w:tcPr>
          <w:p w:rsidR="004756C2" w:rsidRDefault="004756C2" w:rsidP="0057076A"/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5641" w:type="dxa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9"/>
              <w:ind w:left="6"/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5</w:t>
            </w:r>
            <w:r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h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oras</w:t>
            </w:r>
          </w:p>
        </w:tc>
        <w:tc>
          <w:tcPr>
            <w:tcW w:w="867" w:type="dxa"/>
            <w:gridSpan w:val="2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9"/>
              <w:ind w:left="330"/>
            </w:pPr>
            <w:r>
              <w:rPr>
                <w:rFonts w:ascii="Arial" w:hAnsi="Arial" w:cs="Arial"/>
                <w:w w:val="90"/>
                <w:position w:val="2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1"/>
                <w:w w:val="90"/>
                <w:position w:val="2"/>
                <w:sz w:val="16"/>
                <w:szCs w:val="16"/>
              </w:rPr>
              <w:t>.1</w:t>
            </w:r>
            <w:r>
              <w:rPr>
                <w:rFonts w:ascii="Arial" w:hAnsi="Arial" w:cs="Arial"/>
                <w:w w:val="90"/>
                <w:position w:val="2"/>
                <w:sz w:val="16"/>
                <w:szCs w:val="16"/>
              </w:rPr>
              <w:t>0</w:t>
            </w:r>
          </w:p>
        </w:tc>
        <w:tc>
          <w:tcPr>
            <w:tcW w:w="1152" w:type="dxa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9"/>
            </w:pPr>
          </w:p>
        </w:tc>
        <w:tc>
          <w:tcPr>
            <w:tcW w:w="850" w:type="dxa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9"/>
            </w:pPr>
          </w:p>
        </w:tc>
        <w:tc>
          <w:tcPr>
            <w:tcW w:w="1145" w:type="dxa"/>
            <w:shd w:val="clear" w:color="auto" w:fill="D8D8D8"/>
          </w:tcPr>
          <w:p w:rsidR="004756C2" w:rsidRDefault="004756C2" w:rsidP="0057076A">
            <w:pPr>
              <w:pStyle w:val="TableParagraph"/>
            </w:pP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5641" w:type="dxa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29" w:line="231" w:lineRule="exact"/>
              <w:ind w:left="6"/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2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5 a</w:t>
            </w:r>
            <w:r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ho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ras</w:t>
            </w:r>
          </w:p>
        </w:tc>
        <w:tc>
          <w:tcPr>
            <w:tcW w:w="867" w:type="dxa"/>
            <w:gridSpan w:val="2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29" w:line="231" w:lineRule="exact"/>
              <w:ind w:left="330"/>
            </w:pPr>
            <w:r>
              <w:rPr>
                <w:rFonts w:ascii="Arial" w:hAnsi="Arial" w:cs="Arial"/>
                <w:spacing w:val="-1"/>
                <w:w w:val="90"/>
                <w:position w:val="4"/>
                <w:sz w:val="16"/>
                <w:szCs w:val="16"/>
              </w:rPr>
              <w:t>0</w:t>
            </w:r>
            <w:r>
              <w:rPr>
                <w:rFonts w:ascii="Arial" w:hAnsi="Arial" w:cs="Arial"/>
                <w:w w:val="90"/>
                <w:position w:val="4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w w:val="90"/>
                <w:position w:val="4"/>
                <w:sz w:val="16"/>
                <w:szCs w:val="16"/>
              </w:rPr>
              <w:t>3</w:t>
            </w:r>
            <w:r>
              <w:rPr>
                <w:rFonts w:ascii="Arial" w:hAnsi="Arial" w:cs="Arial"/>
                <w:w w:val="90"/>
                <w:position w:val="4"/>
                <w:sz w:val="16"/>
                <w:szCs w:val="16"/>
              </w:rPr>
              <w:t>0</w:t>
            </w:r>
          </w:p>
        </w:tc>
        <w:tc>
          <w:tcPr>
            <w:tcW w:w="1152" w:type="dxa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29" w:line="231" w:lineRule="exact"/>
            </w:pPr>
          </w:p>
        </w:tc>
        <w:tc>
          <w:tcPr>
            <w:tcW w:w="850" w:type="dxa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29" w:line="231" w:lineRule="exact"/>
            </w:pPr>
          </w:p>
        </w:tc>
        <w:tc>
          <w:tcPr>
            <w:tcW w:w="1145" w:type="dxa"/>
            <w:shd w:val="clear" w:color="auto" w:fill="D8D8D8"/>
          </w:tcPr>
          <w:p w:rsidR="004756C2" w:rsidRDefault="004756C2" w:rsidP="0057076A">
            <w:pPr>
              <w:pStyle w:val="TableParagraph"/>
            </w:pP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5641" w:type="dxa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27" w:line="231" w:lineRule="exact"/>
              <w:ind w:left="6"/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3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5 a</w:t>
            </w:r>
            <w:r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49</w:t>
            </w:r>
            <w:r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ho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ras</w:t>
            </w:r>
          </w:p>
        </w:tc>
        <w:tc>
          <w:tcPr>
            <w:tcW w:w="867" w:type="dxa"/>
            <w:gridSpan w:val="2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27" w:line="231" w:lineRule="exact"/>
              <w:ind w:left="330"/>
            </w:pPr>
            <w:r>
              <w:rPr>
                <w:rFonts w:ascii="Arial" w:hAnsi="Arial" w:cs="Arial"/>
                <w:spacing w:val="-1"/>
                <w:w w:val="90"/>
                <w:position w:val="4"/>
                <w:sz w:val="16"/>
                <w:szCs w:val="16"/>
              </w:rPr>
              <w:t>0</w:t>
            </w:r>
            <w:r>
              <w:rPr>
                <w:rFonts w:ascii="Arial" w:hAnsi="Arial" w:cs="Arial"/>
                <w:w w:val="90"/>
                <w:position w:val="4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w w:val="90"/>
                <w:position w:val="4"/>
                <w:sz w:val="16"/>
                <w:szCs w:val="16"/>
              </w:rPr>
              <w:t>5</w:t>
            </w:r>
            <w:r>
              <w:rPr>
                <w:rFonts w:ascii="Arial" w:hAnsi="Arial" w:cs="Arial"/>
                <w:w w:val="90"/>
                <w:position w:val="4"/>
                <w:sz w:val="16"/>
                <w:szCs w:val="16"/>
              </w:rPr>
              <w:t>0</w:t>
            </w:r>
          </w:p>
        </w:tc>
        <w:tc>
          <w:tcPr>
            <w:tcW w:w="1152" w:type="dxa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27" w:line="231" w:lineRule="exact"/>
            </w:pPr>
          </w:p>
        </w:tc>
        <w:tc>
          <w:tcPr>
            <w:tcW w:w="850" w:type="dxa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27" w:line="231" w:lineRule="exact"/>
            </w:pPr>
          </w:p>
        </w:tc>
        <w:tc>
          <w:tcPr>
            <w:tcW w:w="1145" w:type="dxa"/>
            <w:shd w:val="clear" w:color="auto" w:fill="D8D8D8"/>
          </w:tcPr>
          <w:p w:rsidR="004756C2" w:rsidRDefault="004756C2" w:rsidP="0057076A">
            <w:pPr>
              <w:pStyle w:val="TableParagraph"/>
            </w:pP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5641" w:type="dxa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29" w:line="231" w:lineRule="exact"/>
              <w:ind w:left="6"/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50</w:t>
            </w:r>
            <w:r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13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s</w:t>
            </w:r>
          </w:p>
        </w:tc>
        <w:tc>
          <w:tcPr>
            <w:tcW w:w="867" w:type="dxa"/>
            <w:gridSpan w:val="2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29" w:line="231" w:lineRule="exact"/>
              <w:ind w:left="330"/>
            </w:pPr>
            <w:r>
              <w:rPr>
                <w:rFonts w:ascii="Arial" w:hAnsi="Arial" w:cs="Arial"/>
                <w:spacing w:val="-1"/>
                <w:w w:val="90"/>
                <w:position w:val="4"/>
                <w:sz w:val="16"/>
                <w:szCs w:val="16"/>
              </w:rPr>
              <w:t>0</w:t>
            </w:r>
            <w:r>
              <w:rPr>
                <w:rFonts w:ascii="Arial" w:hAnsi="Arial" w:cs="Arial"/>
                <w:w w:val="90"/>
                <w:position w:val="4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w w:val="90"/>
                <w:position w:val="4"/>
                <w:sz w:val="16"/>
                <w:szCs w:val="16"/>
              </w:rPr>
              <w:t>6</w:t>
            </w:r>
            <w:r>
              <w:rPr>
                <w:rFonts w:ascii="Arial" w:hAnsi="Arial" w:cs="Arial"/>
                <w:w w:val="90"/>
                <w:position w:val="4"/>
                <w:sz w:val="16"/>
                <w:szCs w:val="16"/>
              </w:rPr>
              <w:t>0</w:t>
            </w:r>
          </w:p>
        </w:tc>
        <w:tc>
          <w:tcPr>
            <w:tcW w:w="1152" w:type="dxa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29" w:line="231" w:lineRule="exact"/>
            </w:pPr>
          </w:p>
        </w:tc>
        <w:tc>
          <w:tcPr>
            <w:tcW w:w="850" w:type="dxa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29" w:line="231" w:lineRule="exact"/>
            </w:pPr>
          </w:p>
        </w:tc>
        <w:tc>
          <w:tcPr>
            <w:tcW w:w="1145" w:type="dxa"/>
            <w:shd w:val="clear" w:color="auto" w:fill="D8D8D8"/>
          </w:tcPr>
          <w:p w:rsidR="004756C2" w:rsidRDefault="004756C2" w:rsidP="0057076A">
            <w:pPr>
              <w:pStyle w:val="TableParagraph"/>
            </w:pP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5641" w:type="dxa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9"/>
              <w:ind w:left="6"/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>Su</w:t>
            </w:r>
            <w:r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p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ri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3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1</w:t>
            </w:r>
          </w:p>
        </w:tc>
        <w:tc>
          <w:tcPr>
            <w:tcW w:w="867" w:type="dxa"/>
            <w:gridSpan w:val="2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9"/>
              <w:ind w:left="330"/>
            </w:pPr>
            <w:r>
              <w:rPr>
                <w:rFonts w:ascii="Arial" w:hAnsi="Arial" w:cs="Arial"/>
                <w:w w:val="90"/>
                <w:position w:val="2"/>
                <w:sz w:val="16"/>
                <w:szCs w:val="16"/>
              </w:rPr>
              <w:t>0</w:t>
            </w:r>
            <w:r>
              <w:rPr>
                <w:rFonts w:ascii="Arial" w:hAnsi="Arial" w:cs="Arial"/>
                <w:spacing w:val="-4"/>
                <w:w w:val="90"/>
                <w:position w:val="2"/>
                <w:sz w:val="16"/>
                <w:szCs w:val="16"/>
              </w:rPr>
              <w:t>.</w:t>
            </w:r>
            <w:r>
              <w:rPr>
                <w:rFonts w:ascii="Arial" w:hAnsi="Arial" w:cs="Arial"/>
                <w:w w:val="90"/>
                <w:position w:val="2"/>
                <w:sz w:val="16"/>
                <w:szCs w:val="16"/>
              </w:rPr>
              <w:t>75</w:t>
            </w:r>
          </w:p>
        </w:tc>
        <w:tc>
          <w:tcPr>
            <w:tcW w:w="1152" w:type="dxa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9"/>
            </w:pPr>
          </w:p>
        </w:tc>
        <w:tc>
          <w:tcPr>
            <w:tcW w:w="850" w:type="dxa"/>
          </w:tcPr>
          <w:p w:rsidR="004756C2" w:rsidRDefault="004756C2" w:rsidP="0057076A">
            <w:pPr>
              <w:pStyle w:val="TableParagraph"/>
              <w:tabs>
                <w:tab w:val="right" w:pos="6353"/>
              </w:tabs>
              <w:kinsoku w:val="0"/>
              <w:overflowPunct w:val="0"/>
              <w:spacing w:before="9"/>
            </w:pPr>
          </w:p>
        </w:tc>
        <w:tc>
          <w:tcPr>
            <w:tcW w:w="1145" w:type="dxa"/>
            <w:shd w:val="clear" w:color="auto" w:fill="D8D8D8"/>
          </w:tcPr>
          <w:p w:rsidR="004756C2" w:rsidRDefault="004756C2" w:rsidP="0057076A">
            <w:pPr>
              <w:pStyle w:val="TableParagraph"/>
            </w:pP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"/>
        </w:trPr>
        <w:tc>
          <w:tcPr>
            <w:tcW w:w="7660" w:type="dxa"/>
            <w:gridSpan w:val="4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:rsidR="004756C2" w:rsidRDefault="004756C2" w:rsidP="0057076A">
            <w:pPr>
              <w:pStyle w:val="TableParagraph"/>
              <w:kinsoku w:val="0"/>
              <w:overflowPunct w:val="0"/>
              <w:ind w:left="2257"/>
            </w:pPr>
            <w:r>
              <w:rPr>
                <w:rFonts w:ascii="Arial" w:hAnsi="Arial" w:cs="Arial"/>
              </w:rPr>
              <w:t>B)</w:t>
            </w:r>
            <w:r>
              <w:rPr>
                <w:rFonts w:ascii="Arial" w:hAnsi="Arial" w:cs="Arial"/>
                <w:spacing w:val="4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3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1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IVO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(H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má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pun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o):</w:t>
            </w:r>
          </w:p>
        </w:tc>
        <w:tc>
          <w:tcPr>
            <w:tcW w:w="850" w:type="dxa"/>
          </w:tcPr>
          <w:p w:rsidR="004756C2" w:rsidRDefault="004756C2" w:rsidP="0057076A"/>
        </w:tc>
        <w:tc>
          <w:tcPr>
            <w:tcW w:w="1145" w:type="dxa"/>
            <w:shd w:val="clear" w:color="auto" w:fill="D8D8D8"/>
          </w:tcPr>
          <w:p w:rsidR="004756C2" w:rsidRDefault="004756C2" w:rsidP="0057076A"/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9655" w:type="dxa"/>
            <w:gridSpan w:val="6"/>
          </w:tcPr>
          <w:p w:rsidR="004756C2" w:rsidRDefault="004756C2" w:rsidP="0057076A">
            <w:r>
              <w:rPr>
                <w:b/>
                <w:sz w:val="19"/>
                <w:szCs w:val="19"/>
              </w:rPr>
              <w:t>No se valorarán los cursos en los que no conste la duración o sean inferiores a 15h.</w:t>
            </w:r>
          </w:p>
        </w:tc>
      </w:tr>
    </w:tbl>
    <w:p w:rsidR="004756C2" w:rsidRDefault="004756C2" w:rsidP="004756C2">
      <w:pPr>
        <w:kinsoku w:val="0"/>
        <w:overflowPunct w:val="0"/>
        <w:ind w:left="964" w:right="222"/>
        <w:jc w:val="both"/>
        <w:rPr>
          <w:rFonts w:ascii="Arial" w:hAnsi="Arial" w:cs="Arial"/>
          <w:sz w:val="16"/>
          <w:szCs w:val="16"/>
        </w:rPr>
      </w:pPr>
    </w:p>
    <w:p w:rsidR="004756C2" w:rsidRDefault="004756C2" w:rsidP="004756C2">
      <w:pPr>
        <w:kinsoku w:val="0"/>
        <w:overflowPunct w:val="0"/>
        <w:ind w:left="964" w:right="222"/>
        <w:jc w:val="both"/>
        <w:rPr>
          <w:rFonts w:ascii="Arial" w:hAnsi="Arial" w:cs="Arial"/>
          <w:sz w:val="16"/>
          <w:szCs w:val="16"/>
        </w:rPr>
      </w:pPr>
    </w:p>
    <w:p w:rsidR="004756C2" w:rsidRDefault="004756C2" w:rsidP="004756C2">
      <w:pPr>
        <w:tabs>
          <w:tab w:val="left" w:pos="2831"/>
          <w:tab w:val="left" w:pos="5663"/>
        </w:tabs>
        <w:kinsoku w:val="0"/>
        <w:overflowPunct w:val="0"/>
        <w:ind w:right="151"/>
        <w:jc w:val="center"/>
        <w:rPr>
          <w:rFonts w:ascii="Arial" w:hAnsi="Arial" w:cs="Arial"/>
          <w:spacing w:val="-1"/>
          <w:sz w:val="25"/>
          <w:szCs w:val="25"/>
        </w:rPr>
      </w:pPr>
    </w:p>
    <w:tbl>
      <w:tblPr>
        <w:tblpPr w:leftFromText="141" w:rightFromText="141" w:vertAnchor="text" w:horzAnchor="margin" w:tblpX="115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3"/>
        <w:gridCol w:w="2512"/>
        <w:gridCol w:w="2166"/>
      </w:tblGrid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4993" w:type="dxa"/>
            <w:vMerge w:val="restart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4756C2" w:rsidRDefault="004756C2" w:rsidP="0057076A">
            <w:pPr>
              <w:pStyle w:val="TableParagraph"/>
              <w:kinsoku w:val="0"/>
              <w:overflowPunct w:val="0"/>
              <w:ind w:left="5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      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3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6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13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+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2512" w:type="dxa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 w:line="183" w:lineRule="exact"/>
              <w:jc w:val="center"/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3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166" w:type="dxa"/>
            <w:shd w:val="clear" w:color="auto" w:fill="D8D8D8"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 w:line="183" w:lineRule="exact"/>
              <w:ind w:left="252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</w:tr>
      <w:tr w:rsidR="004756C2" w:rsidTr="00570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4993" w:type="dxa"/>
            <w:vMerge/>
          </w:tcPr>
          <w:p w:rsidR="004756C2" w:rsidRDefault="004756C2" w:rsidP="0057076A">
            <w:pPr>
              <w:pStyle w:val="TableParagraph"/>
              <w:kinsoku w:val="0"/>
              <w:overflowPunct w:val="0"/>
              <w:spacing w:before="9" w:line="183" w:lineRule="exact"/>
              <w:ind w:left="252"/>
            </w:pPr>
          </w:p>
        </w:tc>
        <w:tc>
          <w:tcPr>
            <w:tcW w:w="2512" w:type="dxa"/>
          </w:tcPr>
          <w:p w:rsidR="004756C2" w:rsidRDefault="004756C2" w:rsidP="0057076A"/>
        </w:tc>
        <w:tc>
          <w:tcPr>
            <w:tcW w:w="2166" w:type="dxa"/>
            <w:shd w:val="clear" w:color="auto" w:fill="D8D8D8"/>
          </w:tcPr>
          <w:p w:rsidR="004756C2" w:rsidRDefault="004756C2" w:rsidP="0057076A"/>
        </w:tc>
      </w:tr>
    </w:tbl>
    <w:p w:rsidR="004756C2" w:rsidRDefault="004756C2" w:rsidP="004756C2">
      <w:pPr>
        <w:tabs>
          <w:tab w:val="left" w:pos="2831"/>
          <w:tab w:val="left" w:pos="5663"/>
        </w:tabs>
        <w:kinsoku w:val="0"/>
        <w:overflowPunct w:val="0"/>
        <w:ind w:right="151"/>
        <w:jc w:val="center"/>
        <w:rPr>
          <w:rFonts w:ascii="Arial" w:hAnsi="Arial" w:cs="Arial"/>
          <w:spacing w:val="-1"/>
          <w:sz w:val="25"/>
          <w:szCs w:val="25"/>
        </w:rPr>
      </w:pPr>
    </w:p>
    <w:tbl>
      <w:tblPr>
        <w:tblStyle w:val="Tablaconcuadrcula"/>
        <w:tblW w:w="0" w:type="auto"/>
        <w:tblInd w:w="206" w:type="dxa"/>
        <w:tblLook w:val="04A0" w:firstRow="1" w:lastRow="0" w:firstColumn="1" w:lastColumn="0" w:noHBand="0" w:noVBand="1"/>
      </w:tblPr>
      <w:tblGrid>
        <w:gridCol w:w="9687"/>
      </w:tblGrid>
      <w:tr w:rsidR="004756C2" w:rsidTr="0057076A">
        <w:trPr>
          <w:trHeight w:val="2485"/>
        </w:trPr>
        <w:tc>
          <w:tcPr>
            <w:tcW w:w="9687" w:type="dxa"/>
          </w:tcPr>
          <w:p w:rsidR="004756C2" w:rsidRPr="00100154" w:rsidRDefault="004756C2" w:rsidP="0057076A">
            <w:pPr>
              <w:kinsoku w:val="0"/>
              <w:overflowPunct w:val="0"/>
              <w:spacing w:before="73" w:line="256" w:lineRule="auto"/>
              <w:ind w:left="78" w:right="435"/>
              <w:jc w:val="both"/>
              <w:rPr>
                <w:rFonts w:ascii="Arial" w:hAnsi="Arial" w:cs="Arial"/>
                <w:spacing w:val="-1"/>
                <w:sz w:val="12"/>
                <w:szCs w:val="12"/>
              </w:rPr>
            </w:pPr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>En cumplimiento de lo dispuesto en el artículo 13 del Reglamento General de Protección de Datos 2016/679 le informamos que esta Entidad va a tratar y guardar los datos aportados en la instancia y en la documentación que la acompaña para la realización de las actuaciones administrativas solicitadas, como sigue:</w:t>
            </w:r>
          </w:p>
          <w:p w:rsidR="004756C2" w:rsidRPr="00100154" w:rsidRDefault="004756C2" w:rsidP="0057076A">
            <w:pPr>
              <w:kinsoku w:val="0"/>
              <w:overflowPunct w:val="0"/>
              <w:spacing w:line="159" w:lineRule="exact"/>
              <w:ind w:left="78"/>
              <w:jc w:val="both"/>
              <w:rPr>
                <w:rFonts w:ascii="Arial" w:hAnsi="Arial" w:cs="Arial"/>
                <w:spacing w:val="-1"/>
                <w:sz w:val="12"/>
                <w:szCs w:val="12"/>
              </w:rPr>
            </w:pPr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 xml:space="preserve">Responsable: Ayuntamiento de </w:t>
            </w:r>
            <w:proofErr w:type="spellStart"/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>Cúllar</w:t>
            </w:r>
            <w:proofErr w:type="spellEnd"/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 xml:space="preserve"> Vega</w:t>
            </w:r>
          </w:p>
          <w:p w:rsidR="004756C2" w:rsidRPr="00100154" w:rsidRDefault="004756C2" w:rsidP="0057076A">
            <w:pPr>
              <w:kinsoku w:val="0"/>
              <w:overflowPunct w:val="0"/>
              <w:spacing w:before="11"/>
              <w:ind w:left="78"/>
              <w:jc w:val="both"/>
              <w:rPr>
                <w:rFonts w:ascii="Arial" w:hAnsi="Arial" w:cs="Arial"/>
                <w:spacing w:val="-1"/>
                <w:sz w:val="12"/>
                <w:szCs w:val="12"/>
              </w:rPr>
            </w:pPr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>Finalidad: Tramitar procedimientos y actuaciones administrativas.</w:t>
            </w:r>
          </w:p>
          <w:p w:rsidR="004756C2" w:rsidRPr="00100154" w:rsidRDefault="004756C2" w:rsidP="0057076A">
            <w:pPr>
              <w:kinsoku w:val="0"/>
              <w:overflowPunct w:val="0"/>
              <w:spacing w:before="9"/>
              <w:ind w:left="78"/>
              <w:jc w:val="both"/>
              <w:rPr>
                <w:rFonts w:ascii="Arial" w:hAnsi="Arial" w:cs="Arial"/>
                <w:spacing w:val="-1"/>
                <w:sz w:val="12"/>
                <w:szCs w:val="12"/>
              </w:rPr>
            </w:pPr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>Legitimación: Cumplimiento de una misión realizada en interés público o en el ejercicio de poderes públicos otorgados a esta Entidad.</w:t>
            </w:r>
          </w:p>
          <w:p w:rsidR="004756C2" w:rsidRPr="00100154" w:rsidRDefault="004756C2" w:rsidP="0057076A">
            <w:pPr>
              <w:kinsoku w:val="0"/>
              <w:overflowPunct w:val="0"/>
              <w:spacing w:before="11" w:line="253" w:lineRule="auto"/>
              <w:ind w:left="78" w:right="255"/>
              <w:jc w:val="both"/>
              <w:rPr>
                <w:rFonts w:ascii="Arial" w:hAnsi="Arial" w:cs="Arial"/>
                <w:spacing w:val="-1"/>
                <w:sz w:val="12"/>
                <w:szCs w:val="12"/>
              </w:rPr>
            </w:pPr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>Destinatarios: Se cederán datos, en su caso, a otras Administraciones Públicas y a los Encargados del Tratamiento de los Datos en su caso. No hay previsión de transferencias a terceros países.</w:t>
            </w:r>
          </w:p>
          <w:p w:rsidR="004756C2" w:rsidRPr="00100154" w:rsidRDefault="004756C2" w:rsidP="0057076A">
            <w:pPr>
              <w:kinsoku w:val="0"/>
              <w:overflowPunct w:val="0"/>
              <w:spacing w:before="2"/>
              <w:ind w:left="78"/>
              <w:jc w:val="both"/>
              <w:rPr>
                <w:rFonts w:ascii="Arial" w:hAnsi="Arial" w:cs="Arial"/>
                <w:spacing w:val="-1"/>
                <w:sz w:val="12"/>
                <w:szCs w:val="12"/>
              </w:rPr>
            </w:pPr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>Derechos: Acceder, rectificar y suprimir los datos, así como otros derechos, tal y como se explica en la información adicional.</w:t>
            </w:r>
          </w:p>
          <w:p w:rsidR="004756C2" w:rsidRPr="00100154" w:rsidRDefault="004756C2" w:rsidP="0057076A">
            <w:pPr>
              <w:kinsoku w:val="0"/>
              <w:overflowPunct w:val="0"/>
              <w:spacing w:before="9" w:line="256" w:lineRule="auto"/>
              <w:ind w:left="78" w:right="261"/>
              <w:jc w:val="both"/>
              <w:rPr>
                <w:rFonts w:ascii="Arial" w:hAnsi="Arial" w:cs="Arial"/>
                <w:spacing w:val="-1"/>
                <w:sz w:val="12"/>
                <w:szCs w:val="12"/>
              </w:rPr>
            </w:pPr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 xml:space="preserve">Cualquier persona puede presentar una reclamación ante la Agencia Española de Protección de Datos, estando los formularios disponibles en la web </w:t>
            </w:r>
            <w:hyperlink r:id="rId8" w:history="1">
              <w:r w:rsidRPr="00100154">
                <w:rPr>
                  <w:rFonts w:ascii="Arial" w:hAnsi="Arial" w:cs="Arial"/>
                  <w:spacing w:val="-1"/>
                  <w:sz w:val="12"/>
                  <w:szCs w:val="12"/>
                </w:rPr>
                <w:t xml:space="preserve">www.agpd.es </w:t>
              </w:r>
            </w:hyperlink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>en caso de considerar que sus derechos no han sido satisfechos.</w:t>
            </w:r>
          </w:p>
          <w:p w:rsidR="004756C2" w:rsidRPr="00100154" w:rsidRDefault="004756C2" w:rsidP="0057076A">
            <w:pPr>
              <w:kinsoku w:val="0"/>
              <w:overflowPunct w:val="0"/>
              <w:spacing w:line="159" w:lineRule="exact"/>
              <w:ind w:left="78"/>
              <w:jc w:val="both"/>
              <w:rPr>
                <w:rFonts w:ascii="Arial" w:hAnsi="Arial" w:cs="Arial"/>
                <w:spacing w:val="-1"/>
                <w:sz w:val="12"/>
                <w:szCs w:val="12"/>
              </w:rPr>
            </w:pPr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>Información Adicional: Puede consultar la información adicional y detallada sobre Protección de Datos en las siguientes direcciones:</w:t>
            </w:r>
          </w:p>
          <w:p w:rsidR="004756C2" w:rsidRPr="00100154" w:rsidRDefault="004756C2" w:rsidP="0057076A">
            <w:pPr>
              <w:kinsoku w:val="0"/>
              <w:overflowPunct w:val="0"/>
              <w:spacing w:before="11"/>
              <w:ind w:left="78"/>
              <w:jc w:val="both"/>
              <w:rPr>
                <w:rFonts w:ascii="Arial" w:hAnsi="Arial" w:cs="Arial"/>
                <w:spacing w:val="-1"/>
                <w:sz w:val="12"/>
                <w:szCs w:val="12"/>
              </w:rPr>
            </w:pPr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 xml:space="preserve">Identidad: Ayuntamiento de </w:t>
            </w:r>
            <w:proofErr w:type="spellStart"/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>Cúllar</w:t>
            </w:r>
            <w:proofErr w:type="spellEnd"/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 xml:space="preserve"> Vega [P1805800H]</w:t>
            </w:r>
          </w:p>
          <w:p w:rsidR="004756C2" w:rsidRPr="00100154" w:rsidRDefault="004756C2" w:rsidP="0057076A">
            <w:pPr>
              <w:kinsoku w:val="0"/>
              <w:overflowPunct w:val="0"/>
              <w:spacing w:before="9" w:line="256" w:lineRule="auto"/>
              <w:ind w:left="78" w:right="6364"/>
              <w:jc w:val="both"/>
              <w:rPr>
                <w:rFonts w:ascii="Arial" w:hAnsi="Arial" w:cs="Arial"/>
                <w:spacing w:val="-1"/>
                <w:sz w:val="12"/>
                <w:szCs w:val="12"/>
              </w:rPr>
            </w:pPr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 xml:space="preserve">Dirección Postal: C/ Pablo Picasso, 21. </w:t>
            </w:r>
            <w:proofErr w:type="spellStart"/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>Cúllar</w:t>
            </w:r>
            <w:proofErr w:type="spellEnd"/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 xml:space="preserve"> Vega. 18195 Granada Teléfono: 958585480</w:t>
            </w:r>
          </w:p>
          <w:p w:rsidR="004756C2" w:rsidRDefault="004756C2" w:rsidP="0057076A">
            <w:pPr>
              <w:kinsoku w:val="0"/>
              <w:overflowPunct w:val="0"/>
              <w:spacing w:line="159" w:lineRule="exact"/>
              <w:ind w:left="78"/>
              <w:jc w:val="both"/>
              <w:rPr>
                <w:rFonts w:ascii="Arial" w:hAnsi="Arial" w:cs="Arial"/>
                <w:spacing w:val="-1"/>
                <w:sz w:val="25"/>
                <w:szCs w:val="25"/>
              </w:rPr>
            </w:pPr>
            <w:r w:rsidRPr="00100154">
              <w:rPr>
                <w:rFonts w:ascii="Arial" w:hAnsi="Arial" w:cs="Arial"/>
                <w:spacing w:val="-1"/>
                <w:sz w:val="12"/>
                <w:szCs w:val="12"/>
              </w:rPr>
              <w:t xml:space="preserve">Correo electrónico: </w:t>
            </w:r>
            <w:hyperlink r:id="rId9" w:history="1">
              <w:r w:rsidRPr="00100154">
                <w:rPr>
                  <w:rFonts w:ascii="Arial" w:hAnsi="Arial" w:cs="Arial"/>
                  <w:spacing w:val="-1"/>
                  <w:sz w:val="12"/>
                  <w:szCs w:val="12"/>
                </w:rPr>
                <w:t>registro@cullarvega.com</w:t>
              </w:r>
            </w:hyperlink>
          </w:p>
        </w:tc>
      </w:tr>
    </w:tbl>
    <w:p w:rsidR="004756C2" w:rsidRDefault="004756C2" w:rsidP="004756C2">
      <w:pPr>
        <w:tabs>
          <w:tab w:val="left" w:pos="2831"/>
          <w:tab w:val="left" w:pos="5663"/>
        </w:tabs>
        <w:kinsoku w:val="0"/>
        <w:overflowPunct w:val="0"/>
        <w:ind w:right="151"/>
        <w:jc w:val="center"/>
        <w:rPr>
          <w:rFonts w:ascii="Arial" w:hAnsi="Arial" w:cs="Arial"/>
          <w:spacing w:val="-1"/>
          <w:sz w:val="25"/>
          <w:szCs w:val="25"/>
        </w:rPr>
      </w:pPr>
    </w:p>
    <w:p w:rsidR="004756C2" w:rsidRDefault="004756C2" w:rsidP="004756C2">
      <w:pPr>
        <w:tabs>
          <w:tab w:val="left" w:pos="2831"/>
          <w:tab w:val="left" w:pos="5663"/>
        </w:tabs>
        <w:kinsoku w:val="0"/>
        <w:overflowPunct w:val="0"/>
        <w:ind w:right="151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pacing w:val="-1"/>
          <w:sz w:val="25"/>
          <w:szCs w:val="25"/>
        </w:rPr>
        <w:t>E</w:t>
      </w:r>
      <w:r>
        <w:rPr>
          <w:rFonts w:ascii="Arial" w:hAnsi="Arial" w:cs="Arial"/>
          <w:sz w:val="25"/>
          <w:szCs w:val="25"/>
        </w:rPr>
        <w:t>n</w:t>
      </w:r>
      <w:r>
        <w:rPr>
          <w:rFonts w:ascii="Arial" w:hAnsi="Arial" w:cs="Arial"/>
          <w:spacing w:val="-1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pacing w:val="-1"/>
          <w:sz w:val="25"/>
          <w:szCs w:val="25"/>
        </w:rPr>
        <w:t>C</w:t>
      </w:r>
      <w:r>
        <w:rPr>
          <w:rFonts w:ascii="Arial" w:hAnsi="Arial" w:cs="Arial"/>
          <w:spacing w:val="-2"/>
          <w:sz w:val="25"/>
          <w:szCs w:val="25"/>
        </w:rPr>
        <w:t>ú</w:t>
      </w:r>
      <w:r>
        <w:rPr>
          <w:rFonts w:ascii="Arial" w:hAnsi="Arial" w:cs="Arial"/>
          <w:sz w:val="25"/>
          <w:szCs w:val="25"/>
        </w:rPr>
        <w:t>ll</w:t>
      </w:r>
      <w:r>
        <w:rPr>
          <w:rFonts w:ascii="Arial" w:hAnsi="Arial" w:cs="Arial"/>
          <w:spacing w:val="-2"/>
          <w:sz w:val="25"/>
          <w:szCs w:val="25"/>
        </w:rPr>
        <w:t>a</w:t>
      </w:r>
      <w:r>
        <w:rPr>
          <w:rFonts w:ascii="Arial" w:hAnsi="Arial" w:cs="Arial"/>
          <w:sz w:val="25"/>
          <w:szCs w:val="25"/>
        </w:rPr>
        <w:t>r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pacing w:val="-16"/>
          <w:sz w:val="25"/>
          <w:szCs w:val="25"/>
        </w:rPr>
        <w:t>V</w:t>
      </w:r>
      <w:r>
        <w:rPr>
          <w:rFonts w:ascii="Arial" w:hAnsi="Arial" w:cs="Arial"/>
          <w:spacing w:val="-2"/>
          <w:sz w:val="25"/>
          <w:szCs w:val="25"/>
        </w:rPr>
        <w:t>e</w:t>
      </w:r>
      <w:r>
        <w:rPr>
          <w:rFonts w:ascii="Arial" w:hAnsi="Arial" w:cs="Arial"/>
          <w:sz w:val="25"/>
          <w:szCs w:val="25"/>
        </w:rPr>
        <w:t>g</w:t>
      </w:r>
      <w:r>
        <w:rPr>
          <w:rFonts w:ascii="Arial" w:hAnsi="Arial" w:cs="Arial"/>
          <w:spacing w:val="-2"/>
          <w:sz w:val="25"/>
          <w:szCs w:val="25"/>
        </w:rPr>
        <w:t>a</w:t>
      </w:r>
      <w:r>
        <w:rPr>
          <w:rFonts w:ascii="Arial" w:hAnsi="Arial" w:cs="Arial"/>
          <w:sz w:val="25"/>
          <w:szCs w:val="25"/>
        </w:rPr>
        <w:t>,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pacing w:val="-2"/>
          <w:sz w:val="25"/>
          <w:szCs w:val="25"/>
        </w:rPr>
        <w:t>d</w:t>
      </w:r>
      <w:r>
        <w:rPr>
          <w:rFonts w:ascii="Arial" w:hAnsi="Arial" w:cs="Arial"/>
          <w:sz w:val="25"/>
          <w:szCs w:val="25"/>
        </w:rPr>
        <w:t>e</w:t>
      </w:r>
      <w:r>
        <w:rPr>
          <w:rFonts w:ascii="Arial" w:hAnsi="Arial" w:cs="Arial"/>
          <w:sz w:val="25"/>
          <w:szCs w:val="25"/>
        </w:rPr>
        <w:tab/>
      </w:r>
      <w:proofErr w:type="spellStart"/>
      <w:r>
        <w:rPr>
          <w:rFonts w:ascii="Arial" w:hAnsi="Arial" w:cs="Arial"/>
          <w:spacing w:val="-2"/>
          <w:sz w:val="25"/>
          <w:szCs w:val="25"/>
        </w:rPr>
        <w:t>d</w:t>
      </w:r>
      <w:r>
        <w:rPr>
          <w:rFonts w:ascii="Arial" w:hAnsi="Arial" w:cs="Arial"/>
          <w:sz w:val="25"/>
          <w:szCs w:val="25"/>
        </w:rPr>
        <w:t>e</w:t>
      </w:r>
      <w:proofErr w:type="spellEnd"/>
      <w:r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pacing w:val="-2"/>
          <w:sz w:val="25"/>
          <w:szCs w:val="25"/>
        </w:rPr>
        <w:t>20</w:t>
      </w:r>
      <w:r>
        <w:rPr>
          <w:rFonts w:ascii="Arial" w:hAnsi="Arial" w:cs="Arial"/>
          <w:sz w:val="25"/>
          <w:szCs w:val="25"/>
        </w:rPr>
        <w:t>1</w:t>
      </w:r>
      <w:r>
        <w:rPr>
          <w:rFonts w:ascii="Arial" w:hAnsi="Arial" w:cs="Arial"/>
          <w:spacing w:val="-2"/>
          <w:sz w:val="25"/>
          <w:szCs w:val="25"/>
        </w:rPr>
        <w:t>8</w:t>
      </w:r>
      <w:r>
        <w:rPr>
          <w:rFonts w:ascii="Arial" w:hAnsi="Arial" w:cs="Arial"/>
          <w:sz w:val="25"/>
          <w:szCs w:val="25"/>
        </w:rPr>
        <w:t>.</w:t>
      </w:r>
    </w:p>
    <w:p w:rsidR="004756C2" w:rsidRDefault="004756C2" w:rsidP="004756C2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4756C2" w:rsidRDefault="004756C2" w:rsidP="004756C2">
      <w:pPr>
        <w:pStyle w:val="Ttulo1"/>
        <w:kinsoku w:val="0"/>
        <w:overflowPunct w:val="0"/>
        <w:ind w:right="151"/>
        <w:jc w:val="center"/>
        <w:rPr>
          <w:w w:val="90"/>
        </w:rPr>
      </w:pPr>
    </w:p>
    <w:p w:rsidR="004756C2" w:rsidRDefault="004756C2" w:rsidP="004756C2">
      <w:pPr>
        <w:pStyle w:val="Ttulo1"/>
        <w:kinsoku w:val="0"/>
        <w:overflowPunct w:val="0"/>
        <w:ind w:right="151"/>
        <w:jc w:val="center"/>
        <w:rPr>
          <w:sz w:val="20"/>
          <w:szCs w:val="20"/>
        </w:rPr>
      </w:pPr>
      <w:r>
        <w:rPr>
          <w:w w:val="90"/>
        </w:rPr>
        <w:t>(</w:t>
      </w:r>
      <w:r>
        <w:rPr>
          <w:spacing w:val="-2"/>
          <w:w w:val="90"/>
        </w:rPr>
        <w:t>F</w:t>
      </w:r>
      <w:r>
        <w:rPr>
          <w:w w:val="90"/>
        </w:rPr>
        <w:t>irm</w:t>
      </w:r>
      <w:r>
        <w:rPr>
          <w:spacing w:val="-2"/>
          <w:w w:val="90"/>
        </w:rPr>
        <w:t>a</w:t>
      </w:r>
      <w:r>
        <w:rPr>
          <w:w w:val="90"/>
        </w:rPr>
        <w:t>r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aq</w:t>
      </w:r>
      <w:r>
        <w:rPr>
          <w:w w:val="90"/>
        </w:rPr>
        <w:t>uí)</w:t>
      </w:r>
    </w:p>
    <w:p w:rsidR="004756C2" w:rsidRDefault="004756C2" w:rsidP="004756C2">
      <w:pPr>
        <w:kinsoku w:val="0"/>
        <w:overflowPunct w:val="0"/>
        <w:spacing w:line="200" w:lineRule="exact"/>
        <w:rPr>
          <w:sz w:val="20"/>
          <w:szCs w:val="20"/>
        </w:rPr>
      </w:pPr>
    </w:p>
    <w:p w:rsidR="004756C2" w:rsidRDefault="004756C2" w:rsidP="004756C2">
      <w:pPr>
        <w:kinsoku w:val="0"/>
        <w:overflowPunct w:val="0"/>
        <w:spacing w:line="200" w:lineRule="exact"/>
        <w:rPr>
          <w:sz w:val="20"/>
          <w:szCs w:val="20"/>
        </w:rPr>
      </w:pPr>
    </w:p>
    <w:p w:rsidR="004756C2" w:rsidRDefault="004756C2" w:rsidP="004756C2">
      <w:pPr>
        <w:kinsoku w:val="0"/>
        <w:overflowPunct w:val="0"/>
        <w:spacing w:line="200" w:lineRule="exact"/>
        <w:rPr>
          <w:sz w:val="20"/>
          <w:szCs w:val="20"/>
        </w:rPr>
      </w:pPr>
    </w:p>
    <w:p w:rsidR="004756C2" w:rsidRDefault="004756C2" w:rsidP="004756C2">
      <w:pPr>
        <w:kinsoku w:val="0"/>
        <w:overflowPunct w:val="0"/>
        <w:spacing w:line="200" w:lineRule="exact"/>
        <w:rPr>
          <w:sz w:val="20"/>
          <w:szCs w:val="20"/>
        </w:rPr>
      </w:pPr>
    </w:p>
    <w:p w:rsidR="004756C2" w:rsidRDefault="004756C2" w:rsidP="004756C2">
      <w:pPr>
        <w:kinsoku w:val="0"/>
        <w:overflowPunct w:val="0"/>
        <w:spacing w:line="200" w:lineRule="exact"/>
        <w:rPr>
          <w:sz w:val="20"/>
          <w:szCs w:val="20"/>
        </w:rPr>
      </w:pPr>
    </w:p>
    <w:p w:rsidR="004756C2" w:rsidRDefault="004756C2" w:rsidP="004756C2">
      <w:pPr>
        <w:kinsoku w:val="0"/>
        <w:overflowPunct w:val="0"/>
        <w:spacing w:line="200" w:lineRule="exact"/>
        <w:rPr>
          <w:sz w:val="20"/>
          <w:szCs w:val="20"/>
        </w:rPr>
      </w:pPr>
    </w:p>
    <w:p w:rsidR="004756C2" w:rsidRDefault="004756C2" w:rsidP="004756C2">
      <w:pPr>
        <w:kinsoku w:val="0"/>
        <w:overflowPunct w:val="0"/>
        <w:ind w:left="964" w:right="-31"/>
        <w:jc w:val="both"/>
        <w:rPr>
          <w:rFonts w:ascii="Arial" w:hAnsi="Arial" w:cs="Arial"/>
        </w:rPr>
      </w:pPr>
      <w:r>
        <w:rPr>
          <w:rFonts w:ascii="Arial" w:hAnsi="Arial" w:cs="Arial"/>
          <w:w w:val="90"/>
        </w:rPr>
        <w:t>S</w:t>
      </w:r>
      <w:r>
        <w:rPr>
          <w:rFonts w:ascii="Arial" w:hAnsi="Arial" w:cs="Arial"/>
          <w:spacing w:val="-13"/>
          <w:w w:val="90"/>
        </w:rPr>
        <w:t>r</w:t>
      </w:r>
      <w:r>
        <w:rPr>
          <w:rFonts w:ascii="Arial" w:hAnsi="Arial" w:cs="Arial"/>
          <w:w w:val="90"/>
        </w:rPr>
        <w:t>.</w:t>
      </w:r>
      <w:r>
        <w:rPr>
          <w:rFonts w:ascii="Arial" w:hAnsi="Arial" w:cs="Arial"/>
          <w:spacing w:val="-8"/>
          <w:w w:val="90"/>
        </w:rPr>
        <w:t xml:space="preserve"> </w:t>
      </w:r>
      <w:r>
        <w:rPr>
          <w:rFonts w:ascii="Arial" w:hAnsi="Arial" w:cs="Arial"/>
          <w:w w:val="90"/>
        </w:rPr>
        <w:t>A</w:t>
      </w:r>
      <w:r>
        <w:rPr>
          <w:rFonts w:ascii="Arial" w:hAnsi="Arial" w:cs="Arial"/>
          <w:spacing w:val="-1"/>
          <w:w w:val="90"/>
        </w:rPr>
        <w:t>l</w:t>
      </w:r>
      <w:r>
        <w:rPr>
          <w:rFonts w:ascii="Arial" w:hAnsi="Arial" w:cs="Arial"/>
          <w:spacing w:val="1"/>
          <w:w w:val="90"/>
        </w:rPr>
        <w:t>c</w:t>
      </w:r>
      <w:r>
        <w:rPr>
          <w:rFonts w:ascii="Arial" w:hAnsi="Arial" w:cs="Arial"/>
          <w:spacing w:val="-2"/>
          <w:w w:val="90"/>
        </w:rPr>
        <w:t>a</w:t>
      </w:r>
      <w:r>
        <w:rPr>
          <w:rFonts w:ascii="Arial" w:hAnsi="Arial" w:cs="Arial"/>
          <w:spacing w:val="-1"/>
          <w:w w:val="90"/>
        </w:rPr>
        <w:t>l</w:t>
      </w:r>
      <w:r>
        <w:rPr>
          <w:rFonts w:ascii="Arial" w:hAnsi="Arial" w:cs="Arial"/>
          <w:spacing w:val="-2"/>
          <w:w w:val="90"/>
        </w:rPr>
        <w:t>d</w:t>
      </w:r>
      <w:r>
        <w:rPr>
          <w:rFonts w:ascii="Arial" w:hAnsi="Arial" w:cs="Arial"/>
          <w:spacing w:val="1"/>
          <w:w w:val="90"/>
        </w:rPr>
        <w:t>e</w:t>
      </w:r>
      <w:r>
        <w:rPr>
          <w:rFonts w:ascii="Arial" w:hAnsi="Arial" w:cs="Arial"/>
          <w:w w:val="90"/>
        </w:rPr>
        <w:t>-</w:t>
      </w:r>
      <w:r>
        <w:rPr>
          <w:rFonts w:ascii="Arial" w:hAnsi="Arial" w:cs="Arial"/>
          <w:spacing w:val="8"/>
          <w:w w:val="90"/>
        </w:rPr>
        <w:t xml:space="preserve"> </w:t>
      </w:r>
      <w:r>
        <w:rPr>
          <w:rFonts w:ascii="Arial" w:hAnsi="Arial" w:cs="Arial"/>
          <w:w w:val="90"/>
        </w:rPr>
        <w:t>P</w:t>
      </w:r>
      <w:r>
        <w:rPr>
          <w:rFonts w:ascii="Arial" w:hAnsi="Arial" w:cs="Arial"/>
          <w:spacing w:val="-2"/>
          <w:w w:val="90"/>
        </w:rPr>
        <w:t>r</w:t>
      </w:r>
      <w:r>
        <w:rPr>
          <w:rFonts w:ascii="Arial" w:hAnsi="Arial" w:cs="Arial"/>
          <w:spacing w:val="1"/>
          <w:w w:val="90"/>
        </w:rPr>
        <w:t>e</w:t>
      </w:r>
      <w:r>
        <w:rPr>
          <w:rFonts w:ascii="Arial" w:hAnsi="Arial" w:cs="Arial"/>
          <w:spacing w:val="-3"/>
          <w:w w:val="90"/>
        </w:rPr>
        <w:t>s</w:t>
      </w:r>
      <w:r>
        <w:rPr>
          <w:rFonts w:ascii="Arial" w:hAnsi="Arial" w:cs="Arial"/>
          <w:w w:val="90"/>
        </w:rPr>
        <w:t>i</w:t>
      </w:r>
      <w:r>
        <w:rPr>
          <w:rFonts w:ascii="Arial" w:hAnsi="Arial" w:cs="Arial"/>
          <w:spacing w:val="-2"/>
          <w:w w:val="90"/>
        </w:rPr>
        <w:t>d</w:t>
      </w:r>
      <w:r>
        <w:rPr>
          <w:rFonts w:ascii="Arial" w:hAnsi="Arial" w:cs="Arial"/>
          <w:spacing w:val="1"/>
          <w:w w:val="90"/>
        </w:rPr>
        <w:t>en</w:t>
      </w:r>
      <w:r>
        <w:rPr>
          <w:rFonts w:ascii="Arial" w:hAnsi="Arial" w:cs="Arial"/>
          <w:spacing w:val="-3"/>
          <w:w w:val="90"/>
        </w:rPr>
        <w:t>t</w:t>
      </w:r>
      <w:r>
        <w:rPr>
          <w:rFonts w:ascii="Arial" w:hAnsi="Arial" w:cs="Arial"/>
          <w:w w:val="90"/>
        </w:rPr>
        <w:t>e</w:t>
      </w:r>
      <w:r>
        <w:rPr>
          <w:rFonts w:ascii="Arial" w:hAnsi="Arial" w:cs="Arial"/>
          <w:spacing w:val="10"/>
          <w:w w:val="90"/>
        </w:rPr>
        <w:t xml:space="preserve"> </w:t>
      </w:r>
      <w:r>
        <w:rPr>
          <w:rFonts w:ascii="Arial" w:hAnsi="Arial" w:cs="Arial"/>
          <w:spacing w:val="-2"/>
          <w:w w:val="90"/>
        </w:rPr>
        <w:t>d</w:t>
      </w:r>
      <w:r>
        <w:rPr>
          <w:rFonts w:ascii="Arial" w:hAnsi="Arial" w:cs="Arial"/>
          <w:spacing w:val="1"/>
          <w:w w:val="90"/>
        </w:rPr>
        <w:t>e</w:t>
      </w:r>
      <w:r>
        <w:rPr>
          <w:rFonts w:ascii="Arial" w:hAnsi="Arial" w:cs="Arial"/>
          <w:w w:val="90"/>
        </w:rPr>
        <w:t>l</w:t>
      </w:r>
      <w:r>
        <w:rPr>
          <w:rFonts w:ascii="Arial" w:hAnsi="Arial" w:cs="Arial"/>
          <w:spacing w:val="-7"/>
          <w:w w:val="90"/>
        </w:rPr>
        <w:t xml:space="preserve"> </w:t>
      </w:r>
      <w:r>
        <w:rPr>
          <w:rFonts w:ascii="Arial" w:hAnsi="Arial" w:cs="Arial"/>
          <w:spacing w:val="-20"/>
          <w:w w:val="90"/>
        </w:rPr>
        <w:t>A</w:t>
      </w:r>
      <w:r>
        <w:rPr>
          <w:rFonts w:ascii="Arial" w:hAnsi="Arial" w:cs="Arial"/>
          <w:w w:val="90"/>
        </w:rPr>
        <w:t>yun</w:t>
      </w:r>
      <w:r>
        <w:rPr>
          <w:rFonts w:ascii="Arial" w:hAnsi="Arial" w:cs="Arial"/>
          <w:spacing w:val="-1"/>
          <w:w w:val="90"/>
        </w:rPr>
        <w:t>t</w:t>
      </w:r>
      <w:r>
        <w:rPr>
          <w:rFonts w:ascii="Arial" w:hAnsi="Arial" w:cs="Arial"/>
          <w:spacing w:val="-2"/>
          <w:w w:val="90"/>
        </w:rPr>
        <w:t>a</w:t>
      </w:r>
      <w:r>
        <w:rPr>
          <w:rFonts w:ascii="Arial" w:hAnsi="Arial" w:cs="Arial"/>
          <w:spacing w:val="-1"/>
          <w:w w:val="90"/>
        </w:rPr>
        <w:t>m</w:t>
      </w:r>
      <w:r>
        <w:rPr>
          <w:rFonts w:ascii="Arial" w:hAnsi="Arial" w:cs="Arial"/>
          <w:w w:val="90"/>
        </w:rPr>
        <w:t>i</w:t>
      </w:r>
      <w:r>
        <w:rPr>
          <w:rFonts w:ascii="Arial" w:hAnsi="Arial" w:cs="Arial"/>
          <w:spacing w:val="-2"/>
          <w:w w:val="90"/>
        </w:rPr>
        <w:t>e</w:t>
      </w:r>
      <w:r>
        <w:rPr>
          <w:rFonts w:ascii="Arial" w:hAnsi="Arial" w:cs="Arial"/>
          <w:spacing w:val="1"/>
          <w:w w:val="90"/>
        </w:rPr>
        <w:t>n</w:t>
      </w:r>
      <w:r>
        <w:rPr>
          <w:rFonts w:ascii="Arial" w:hAnsi="Arial" w:cs="Arial"/>
          <w:spacing w:val="-3"/>
          <w:w w:val="90"/>
        </w:rPr>
        <w:t>t</w:t>
      </w:r>
      <w:r>
        <w:rPr>
          <w:rFonts w:ascii="Arial" w:hAnsi="Arial" w:cs="Arial"/>
          <w:w w:val="90"/>
        </w:rPr>
        <w:t>o</w:t>
      </w:r>
      <w:r>
        <w:rPr>
          <w:rFonts w:ascii="Arial" w:hAnsi="Arial" w:cs="Arial"/>
          <w:spacing w:val="9"/>
          <w:w w:val="90"/>
        </w:rPr>
        <w:t xml:space="preserve"> </w:t>
      </w:r>
      <w:r>
        <w:rPr>
          <w:rFonts w:ascii="Arial" w:hAnsi="Arial" w:cs="Arial"/>
          <w:spacing w:val="-2"/>
          <w:w w:val="90"/>
        </w:rPr>
        <w:t>d</w:t>
      </w:r>
      <w:r>
        <w:rPr>
          <w:rFonts w:ascii="Arial" w:hAnsi="Arial" w:cs="Arial"/>
          <w:w w:val="90"/>
        </w:rPr>
        <w:t>e</w:t>
      </w:r>
      <w:r>
        <w:rPr>
          <w:rFonts w:ascii="Arial" w:hAnsi="Arial" w:cs="Arial"/>
          <w:spacing w:val="12"/>
          <w:w w:val="90"/>
        </w:rPr>
        <w:t xml:space="preserve"> </w:t>
      </w:r>
      <w:proofErr w:type="spellStart"/>
      <w:r>
        <w:rPr>
          <w:rFonts w:ascii="Arial" w:hAnsi="Arial" w:cs="Arial"/>
          <w:spacing w:val="12"/>
          <w:w w:val="90"/>
        </w:rPr>
        <w:t>C</w:t>
      </w:r>
      <w:r>
        <w:rPr>
          <w:rFonts w:ascii="Arial" w:hAnsi="Arial" w:cs="Arial"/>
          <w:spacing w:val="1"/>
          <w:w w:val="90"/>
        </w:rPr>
        <w:t>ú</w:t>
      </w:r>
      <w:r>
        <w:rPr>
          <w:rFonts w:ascii="Arial" w:hAnsi="Arial" w:cs="Arial"/>
          <w:spacing w:val="-1"/>
          <w:w w:val="90"/>
        </w:rPr>
        <w:t>ll</w:t>
      </w:r>
      <w:r>
        <w:rPr>
          <w:rFonts w:ascii="Arial" w:hAnsi="Arial" w:cs="Arial"/>
          <w:spacing w:val="-2"/>
          <w:w w:val="90"/>
        </w:rPr>
        <w:t>a</w:t>
      </w:r>
      <w:r>
        <w:rPr>
          <w:rFonts w:ascii="Arial" w:hAnsi="Arial" w:cs="Arial"/>
          <w:w w:val="90"/>
        </w:rPr>
        <w:t>r</w:t>
      </w:r>
      <w:proofErr w:type="spellEnd"/>
      <w:r>
        <w:rPr>
          <w:rFonts w:ascii="Arial" w:hAnsi="Arial" w:cs="Arial"/>
          <w:spacing w:val="3"/>
          <w:w w:val="90"/>
        </w:rPr>
        <w:t xml:space="preserve"> </w:t>
      </w:r>
      <w:r>
        <w:rPr>
          <w:rFonts w:ascii="Arial" w:hAnsi="Arial" w:cs="Arial"/>
          <w:spacing w:val="-25"/>
          <w:w w:val="90"/>
        </w:rPr>
        <w:t>V</w:t>
      </w:r>
      <w:r>
        <w:rPr>
          <w:rFonts w:ascii="Arial" w:hAnsi="Arial" w:cs="Arial"/>
          <w:spacing w:val="3"/>
          <w:w w:val="90"/>
        </w:rPr>
        <w:t>e</w:t>
      </w:r>
      <w:r>
        <w:rPr>
          <w:rFonts w:ascii="Arial" w:hAnsi="Arial" w:cs="Arial"/>
          <w:spacing w:val="-2"/>
          <w:w w:val="90"/>
        </w:rPr>
        <w:t>ga</w:t>
      </w:r>
      <w:r>
        <w:rPr>
          <w:rFonts w:ascii="Arial" w:hAnsi="Arial" w:cs="Arial"/>
          <w:w w:val="90"/>
        </w:rPr>
        <w:t>.</w:t>
      </w:r>
    </w:p>
    <w:p w:rsidR="00183BF5" w:rsidRDefault="00183BF5"/>
    <w:sectPr w:rsidR="00183BF5" w:rsidSect="00100154">
      <w:headerReference w:type="default" r:id="rId10"/>
      <w:pgSz w:w="11900" w:h="16840"/>
      <w:pgMar w:top="1600" w:right="1268" w:bottom="280" w:left="740" w:header="616" w:footer="0" w:gutter="0"/>
      <w:cols w:space="720" w:equalWidth="0">
        <w:col w:w="989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F0" w:rsidRDefault="002B51F0" w:rsidP="004756C2">
      <w:r>
        <w:separator/>
      </w:r>
    </w:p>
  </w:endnote>
  <w:endnote w:type="continuationSeparator" w:id="0">
    <w:p w:rsidR="002B51F0" w:rsidRDefault="002B51F0" w:rsidP="0047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F0" w:rsidRDefault="002B51F0" w:rsidP="004756C2">
      <w:r>
        <w:separator/>
      </w:r>
    </w:p>
  </w:footnote>
  <w:footnote w:type="continuationSeparator" w:id="0">
    <w:p w:rsidR="002B51F0" w:rsidRDefault="002B51F0" w:rsidP="0047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6C2" w:rsidRDefault="004756C2" w:rsidP="004756C2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E6A0495" wp14:editId="543EB12D">
              <wp:simplePos x="0" y="0"/>
              <wp:positionH relativeFrom="page">
                <wp:posOffset>5577840</wp:posOffset>
              </wp:positionH>
              <wp:positionV relativeFrom="page">
                <wp:posOffset>495300</wp:posOffset>
              </wp:positionV>
              <wp:extent cx="1631950" cy="271780"/>
              <wp:effectExtent l="0" t="0" r="6350" b="1397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6C2" w:rsidRDefault="004756C2" w:rsidP="004756C2">
                          <w:pPr>
                            <w:kinsoku w:val="0"/>
                            <w:overflowPunct w:val="0"/>
                            <w:spacing w:line="203" w:lineRule="exact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Á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6"/>
                              <w:w w:val="90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ea: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1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w w:val="90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w w:val="9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9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9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w w:val="9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w w:val="90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w w:val="90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w w:val="9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llo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9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w w:val="9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cal</w:t>
                          </w:r>
                        </w:p>
                        <w:p w:rsidR="004756C2" w:rsidRDefault="004756C2" w:rsidP="004756C2">
                          <w:pPr>
                            <w:kinsoku w:val="0"/>
                            <w:overflowPunct w:val="0"/>
                            <w:spacing w:before="1"/>
                            <w:ind w:left="284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4"/>
                              <w:w w:val="9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yu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w w:val="9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ta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w w:val="90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w w:val="9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nto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8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w w:val="9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3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w w:val="90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w w:val="90"/>
                              <w:sz w:val="18"/>
                              <w:szCs w:val="18"/>
                            </w:rPr>
                            <w:t>ú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llar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6"/>
                              <w:w w:val="90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w w:val="9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39.2pt;margin-top:39pt;width:128.5pt;height:2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" o:allowincell="f" filled="f" stroked="f">
              <v:textbox inset="0,0,0,0">
                <w:txbxContent>
                  <w:p w:rsidR="004756C2" w:rsidRDefault="004756C2" w:rsidP="004756C2">
                    <w:pPr>
                      <w:kinsoku w:val="0"/>
                      <w:overflowPunct w:val="0"/>
                      <w:spacing w:line="203" w:lineRule="exact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Á</w:t>
                    </w:r>
                    <w:r>
                      <w:rPr>
                        <w:rFonts w:ascii="Arial" w:hAnsi="Arial" w:cs="Arial"/>
                        <w:b/>
                        <w:bCs/>
                        <w:spacing w:val="-6"/>
                        <w:w w:val="90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ea:</w:t>
                    </w:r>
                    <w:r>
                      <w:rPr>
                        <w:rFonts w:ascii="Arial" w:hAnsi="Arial" w:cs="Arial"/>
                        <w:b/>
                        <w:bCs/>
                        <w:spacing w:val="11"/>
                        <w:w w:val="9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spacing w:val="-3"/>
                        <w:w w:val="90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pl</w:t>
                    </w:r>
                    <w:r>
                      <w:rPr>
                        <w:rFonts w:ascii="Arial" w:hAnsi="Arial" w:cs="Arial"/>
                        <w:b/>
                        <w:bCs/>
                        <w:spacing w:val="-3"/>
                        <w:w w:val="9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bCs/>
                        <w:spacing w:val="9"/>
                        <w:w w:val="9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hAnsi="Arial" w:cs="Arial"/>
                        <w:b/>
                        <w:bCs/>
                        <w:spacing w:val="9"/>
                        <w:w w:val="9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9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Arial" w:hAnsi="Arial" w:cs="Arial"/>
                        <w:b/>
                        <w:bCs/>
                        <w:spacing w:val="-3"/>
                        <w:w w:val="90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  <w:w w:val="90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spacing w:val="-3"/>
                        <w:w w:val="9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llo</w:t>
                    </w:r>
                    <w:r>
                      <w:rPr>
                        <w:rFonts w:ascii="Arial" w:hAnsi="Arial" w:cs="Arial"/>
                        <w:b/>
                        <w:bCs/>
                        <w:spacing w:val="9"/>
                        <w:w w:val="9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b/>
                        <w:bCs/>
                        <w:spacing w:val="-3"/>
                        <w:w w:val="9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cal</w:t>
                    </w:r>
                  </w:p>
                  <w:p w:rsidR="004756C2" w:rsidRDefault="004756C2" w:rsidP="004756C2">
                    <w:pPr>
                      <w:kinsoku w:val="0"/>
                      <w:overflowPunct w:val="0"/>
                      <w:spacing w:before="1"/>
                      <w:ind w:left="284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4"/>
                        <w:w w:val="9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yu</w:t>
                    </w:r>
                    <w:r>
                      <w:rPr>
                        <w:rFonts w:ascii="Arial" w:hAnsi="Arial" w:cs="Arial"/>
                        <w:b/>
                        <w:bCs/>
                        <w:spacing w:val="-3"/>
                        <w:w w:val="9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ta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90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spacing w:val="-3"/>
                        <w:w w:val="9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nto</w:t>
                    </w:r>
                    <w:r>
                      <w:rPr>
                        <w:rFonts w:ascii="Arial" w:hAnsi="Arial" w:cs="Arial"/>
                        <w:b/>
                        <w:bCs/>
                        <w:spacing w:val="18"/>
                        <w:w w:val="9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w w:val="9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spacing w:val="13"/>
                        <w:w w:val="9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90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bCs/>
                        <w:spacing w:val="-3"/>
                        <w:w w:val="90"/>
                        <w:sz w:val="18"/>
                        <w:szCs w:val="18"/>
                      </w:rPr>
                      <w:t>ú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llar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pacing w:val="4"/>
                        <w:w w:val="9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6"/>
                        <w:w w:val="90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bCs/>
                        <w:spacing w:val="-3"/>
                        <w:w w:val="9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w w:val="90"/>
                        <w:sz w:val="18"/>
                        <w:szCs w:val="18"/>
                      </w:rPr>
                      <w:t>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71ED5C9" wp14:editId="64FC56C9">
          <wp:simplePos x="0" y="0"/>
          <wp:positionH relativeFrom="column">
            <wp:posOffset>2540</wp:posOffset>
          </wp:positionH>
          <wp:positionV relativeFrom="paragraph">
            <wp:posOffset>-132080</wp:posOffset>
          </wp:positionV>
          <wp:extent cx="342900" cy="624840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F9A43E5" wp14:editId="1C2B9118">
              <wp:simplePos x="0" y="0"/>
              <wp:positionH relativeFrom="page">
                <wp:posOffset>544830</wp:posOffset>
              </wp:positionH>
              <wp:positionV relativeFrom="page">
                <wp:posOffset>391160</wp:posOffset>
              </wp:positionV>
              <wp:extent cx="342900" cy="63500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6C2" w:rsidRDefault="004756C2" w:rsidP="004756C2">
                          <w:pPr>
                            <w:widowControl/>
                            <w:autoSpaceDE/>
                            <w:autoSpaceDN/>
                            <w:adjustRightInd/>
                            <w:spacing w:line="1000" w:lineRule="atLeast"/>
                          </w:pPr>
                        </w:p>
                        <w:p w:rsidR="004756C2" w:rsidRDefault="004756C2" w:rsidP="004756C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7" style="position:absolute;margin-left:42.9pt;margin-top:30.8pt;width:27pt;height:5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" o:allowincell="f" filled="f" stroked="f">
              <v:textbox inset="0,0,0,0">
                <w:txbxContent>
                  <w:p w:rsidR="004756C2" w:rsidRDefault="004756C2" w:rsidP="004756C2">
                    <w:pPr>
                      <w:widowControl/>
                      <w:autoSpaceDE/>
                      <w:autoSpaceDN/>
                      <w:adjustRightInd/>
                      <w:spacing w:line="1000" w:lineRule="atLeast"/>
                    </w:pPr>
                  </w:p>
                  <w:p w:rsidR="004756C2" w:rsidRDefault="004756C2" w:rsidP="004756C2"/>
                </w:txbxContent>
              </v:textbox>
              <w10:wrap anchorx="page" anchory="page"/>
            </v:rect>
          </w:pict>
        </mc:Fallback>
      </mc:AlternateContent>
    </w:r>
  </w:p>
  <w:p w:rsidR="004756C2" w:rsidRDefault="004756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egoe MDL2 Assets" w:hAnsi="Segoe MDL2 Assets"/>
        <w:b w:val="0"/>
        <w:w w:val="46"/>
        <w:sz w:val="22"/>
      </w:rPr>
    </w:lvl>
    <w:lvl w:ilvl="1">
      <w:numFmt w:val="bullet"/>
      <w:lvlText w:val="-"/>
      <w:lvlJc w:val="left"/>
      <w:pPr>
        <w:ind w:hanging="116"/>
      </w:pPr>
      <w:rPr>
        <w:rFonts w:ascii="Arial" w:hAnsi="Arial"/>
        <w:b w:val="0"/>
        <w:i/>
        <w:w w:val="91"/>
        <w:sz w:val="22"/>
      </w:rPr>
    </w:lvl>
    <w:lvl w:ilvl="2">
      <w:numFmt w:val="bullet"/>
      <w:lvlText w:val=""/>
      <w:lvlJc w:val="left"/>
      <w:pPr>
        <w:ind w:hanging="360"/>
      </w:pPr>
      <w:rPr>
        <w:rFonts w:ascii="Segoe MDL2 Assets" w:hAnsi="Segoe MDL2 Assets"/>
        <w:b w:val="0"/>
        <w:w w:val="46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o"/>
      <w:lvlJc w:val="left"/>
      <w:pPr>
        <w:ind w:hanging="360"/>
      </w:pPr>
      <w:rPr>
        <w:rFonts w:ascii="OCR A Extended" w:hAnsi="OCR A Extended"/>
        <w:b w:val="0"/>
        <w:w w:val="99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hanging="228"/>
      </w:pPr>
      <w:rPr>
        <w:rFonts w:ascii="Arial" w:hAnsi="Arial" w:cs="Arial"/>
        <w:b w:val="0"/>
        <w:bCs w:val="0"/>
        <w:w w:val="9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37C2512E"/>
    <w:multiLevelType w:val="multilevel"/>
    <w:tmpl w:val="3D3E04A2"/>
    <w:lvl w:ilvl="0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b w:val="0"/>
        <w:w w:val="99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C2"/>
    <w:rsid w:val="00183BF5"/>
    <w:rsid w:val="002B51F0"/>
    <w:rsid w:val="003D2F79"/>
    <w:rsid w:val="004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5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4756C2"/>
    <w:pPr>
      <w:outlineLvl w:val="0"/>
    </w:pPr>
    <w:rPr>
      <w:rFonts w:ascii="Arial" w:hAnsi="Arial" w:cs="Arial"/>
    </w:rPr>
  </w:style>
  <w:style w:type="paragraph" w:styleId="Ttulo2">
    <w:name w:val="heading 2"/>
    <w:basedOn w:val="Normal"/>
    <w:next w:val="Normal"/>
    <w:link w:val="Ttulo2Car"/>
    <w:uiPriority w:val="1"/>
    <w:qFormat/>
    <w:rsid w:val="004756C2"/>
    <w:pPr>
      <w:ind w:left="964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756C2"/>
    <w:rPr>
      <w:rFonts w:ascii="Arial" w:eastAsiaTheme="minorEastAsia" w:hAnsi="Arial" w:cs="Arial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4756C2"/>
    <w:rPr>
      <w:rFonts w:ascii="Arial" w:eastAsiaTheme="minorEastAsia" w:hAnsi="Arial" w:cs="Arial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756C2"/>
    <w:pPr>
      <w:ind w:left="964" w:firstLine="708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56C2"/>
    <w:rPr>
      <w:rFonts w:ascii="Arial" w:eastAsiaTheme="minorEastAsia" w:hAnsi="Arial" w:cs="Arial"/>
      <w:lang w:eastAsia="es-ES"/>
    </w:rPr>
  </w:style>
  <w:style w:type="paragraph" w:styleId="Prrafodelista">
    <w:name w:val="List Paragraph"/>
    <w:basedOn w:val="Normal"/>
    <w:uiPriority w:val="1"/>
    <w:qFormat/>
    <w:rsid w:val="004756C2"/>
  </w:style>
  <w:style w:type="paragraph" w:customStyle="1" w:styleId="TableParagraph">
    <w:name w:val="Table Paragraph"/>
    <w:basedOn w:val="Normal"/>
    <w:uiPriority w:val="1"/>
    <w:qFormat/>
    <w:rsid w:val="004756C2"/>
  </w:style>
  <w:style w:type="table" w:styleId="Tablaconcuadrcula">
    <w:name w:val="Table Grid"/>
    <w:basedOn w:val="Tablanormal"/>
    <w:uiPriority w:val="59"/>
    <w:rsid w:val="004756C2"/>
    <w:pPr>
      <w:spacing w:after="0" w:line="240" w:lineRule="auto"/>
    </w:pPr>
    <w:rPr>
      <w:rFonts w:eastAsiaTheme="minorEastAsia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56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56C2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756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6C2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6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6C2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5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4756C2"/>
    <w:pPr>
      <w:outlineLvl w:val="0"/>
    </w:pPr>
    <w:rPr>
      <w:rFonts w:ascii="Arial" w:hAnsi="Arial" w:cs="Arial"/>
    </w:rPr>
  </w:style>
  <w:style w:type="paragraph" w:styleId="Ttulo2">
    <w:name w:val="heading 2"/>
    <w:basedOn w:val="Normal"/>
    <w:next w:val="Normal"/>
    <w:link w:val="Ttulo2Car"/>
    <w:uiPriority w:val="1"/>
    <w:qFormat/>
    <w:rsid w:val="004756C2"/>
    <w:pPr>
      <w:ind w:left="964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756C2"/>
    <w:rPr>
      <w:rFonts w:ascii="Arial" w:eastAsiaTheme="minorEastAsia" w:hAnsi="Arial" w:cs="Arial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4756C2"/>
    <w:rPr>
      <w:rFonts w:ascii="Arial" w:eastAsiaTheme="minorEastAsia" w:hAnsi="Arial" w:cs="Arial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756C2"/>
    <w:pPr>
      <w:ind w:left="964" w:firstLine="708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56C2"/>
    <w:rPr>
      <w:rFonts w:ascii="Arial" w:eastAsiaTheme="minorEastAsia" w:hAnsi="Arial" w:cs="Arial"/>
      <w:lang w:eastAsia="es-ES"/>
    </w:rPr>
  </w:style>
  <w:style w:type="paragraph" w:styleId="Prrafodelista">
    <w:name w:val="List Paragraph"/>
    <w:basedOn w:val="Normal"/>
    <w:uiPriority w:val="1"/>
    <w:qFormat/>
    <w:rsid w:val="004756C2"/>
  </w:style>
  <w:style w:type="paragraph" w:customStyle="1" w:styleId="TableParagraph">
    <w:name w:val="Table Paragraph"/>
    <w:basedOn w:val="Normal"/>
    <w:uiPriority w:val="1"/>
    <w:qFormat/>
    <w:rsid w:val="004756C2"/>
  </w:style>
  <w:style w:type="table" w:styleId="Tablaconcuadrcula">
    <w:name w:val="Table Grid"/>
    <w:basedOn w:val="Tablanormal"/>
    <w:uiPriority w:val="59"/>
    <w:rsid w:val="004756C2"/>
    <w:pPr>
      <w:spacing w:after="0" w:line="240" w:lineRule="auto"/>
    </w:pPr>
    <w:rPr>
      <w:rFonts w:eastAsiaTheme="minorEastAsia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56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56C2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756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6C2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6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6C2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stro@cullarveg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CIDE</dc:creator>
  <cp:lastModifiedBy>CIDE</cp:lastModifiedBy>
  <cp:revision>1</cp:revision>
  <dcterms:created xsi:type="dcterms:W3CDTF">2018-11-29T12:11:00Z</dcterms:created>
  <dcterms:modified xsi:type="dcterms:W3CDTF">2018-11-29T12:13:00Z</dcterms:modified>
</cp:coreProperties>
</file>